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BF460" w14:textId="6706E259" w:rsidR="00FE7BF6" w:rsidRPr="00656E1D" w:rsidRDefault="00656E1D" w:rsidP="00FE7BF6">
      <w:pPr>
        <w:pStyle w:val="NormaleWeb"/>
        <w:spacing w:before="60" w:beforeAutospacing="0" w:after="0" w:line="289" w:lineRule="atLeast"/>
        <w:ind w:right="-79"/>
        <w:rPr>
          <w:rFonts w:ascii="Garamond" w:hAnsi="Garamond"/>
        </w:rPr>
      </w:pPr>
      <w:r>
        <w:rPr>
          <w:rFonts w:ascii="Garamond" w:hAnsi="Garamond"/>
        </w:rPr>
        <w:t xml:space="preserve"> </w:t>
      </w:r>
    </w:p>
    <w:p w14:paraId="76F6420D" w14:textId="2308AAA6" w:rsidR="008120E5" w:rsidRPr="00656E1D" w:rsidRDefault="0094119A" w:rsidP="002C3830">
      <w:pPr>
        <w:pStyle w:val="NormaleWeb"/>
        <w:spacing w:before="60" w:beforeAutospacing="0" w:after="0" w:line="289" w:lineRule="atLeast"/>
        <w:ind w:right="-79"/>
        <w:jc w:val="center"/>
        <w:rPr>
          <w:rFonts w:ascii="Garamond" w:hAnsi="Garamond" w:cs="Verdana"/>
          <w:b/>
          <w:bCs/>
          <w:color w:val="0070C0"/>
          <w:lang w:eastAsia="ar-SA"/>
        </w:rPr>
      </w:pPr>
      <w:r>
        <w:rPr>
          <w:rFonts w:ascii="Garamond" w:hAnsi="Garamond" w:cs="Verdana"/>
          <w:b/>
          <w:bCs/>
          <w:color w:val="0070C0"/>
          <w:lang w:eastAsia="ar-SA"/>
        </w:rPr>
        <w:t xml:space="preserve"> </w:t>
      </w:r>
    </w:p>
    <w:p w14:paraId="08139016" w14:textId="77777777" w:rsidR="002C3830" w:rsidRPr="00656E1D" w:rsidRDefault="002C3830" w:rsidP="00FE7BF6">
      <w:pPr>
        <w:pStyle w:val="NormaleWeb"/>
        <w:spacing w:before="60" w:beforeAutospacing="0" w:after="0" w:line="289" w:lineRule="atLeast"/>
        <w:ind w:right="-79"/>
        <w:rPr>
          <w:rFonts w:ascii="Garamond" w:hAnsi="Garamond" w:cs="Verdana"/>
          <w:b/>
          <w:bCs/>
          <w:color w:val="0070C0"/>
          <w:lang w:eastAsia="ar-SA"/>
        </w:rPr>
      </w:pPr>
    </w:p>
    <w:p w14:paraId="5B289089" w14:textId="18126492" w:rsidR="00792C4E" w:rsidRPr="003047F1" w:rsidRDefault="00CC55AF" w:rsidP="00F6330D">
      <w:pPr>
        <w:pStyle w:val="NormaleWeb"/>
        <w:spacing w:before="60" w:beforeAutospacing="0" w:after="0" w:line="289" w:lineRule="atLeast"/>
        <w:ind w:right="-79"/>
        <w:jc w:val="center"/>
        <w:rPr>
          <w:rFonts w:ascii="Garamond" w:hAnsi="Garamond" w:cs="Verdana"/>
          <w:b/>
          <w:bCs/>
          <w:color w:val="0070C0"/>
          <w:sz w:val="26"/>
          <w:szCs w:val="26"/>
        </w:rPr>
      </w:pPr>
      <w:r w:rsidRPr="003047F1">
        <w:rPr>
          <w:rFonts w:ascii="Garamond" w:hAnsi="Garamond" w:cs="Verdana"/>
          <w:b/>
          <w:bCs/>
          <w:color w:val="0070C0"/>
          <w:sz w:val="26"/>
          <w:szCs w:val="26"/>
        </w:rPr>
        <w:t xml:space="preserve">CLAUSOLE CONTRATTUALI TRA </w:t>
      </w:r>
      <w:r w:rsidR="00770E46" w:rsidRPr="003047F1">
        <w:rPr>
          <w:rFonts w:ascii="Garamond" w:hAnsi="Garamond" w:cs="Verdana"/>
          <w:b/>
          <w:bCs/>
          <w:color w:val="0070C0"/>
          <w:sz w:val="26"/>
          <w:szCs w:val="26"/>
        </w:rPr>
        <w:t xml:space="preserve">IL </w:t>
      </w:r>
      <w:r w:rsidRPr="003047F1">
        <w:rPr>
          <w:rFonts w:ascii="Garamond" w:hAnsi="Garamond" w:cs="Verdana"/>
          <w:b/>
          <w:bCs/>
          <w:color w:val="0070C0"/>
          <w:sz w:val="26"/>
          <w:szCs w:val="26"/>
        </w:rPr>
        <w:t>TITOLARE E</w:t>
      </w:r>
      <w:r w:rsidR="00770E46" w:rsidRPr="003047F1">
        <w:rPr>
          <w:rFonts w:ascii="Garamond" w:hAnsi="Garamond" w:cs="Verdana"/>
          <w:b/>
          <w:bCs/>
          <w:color w:val="0070C0"/>
          <w:sz w:val="26"/>
          <w:szCs w:val="26"/>
        </w:rPr>
        <w:t>D IL</w:t>
      </w:r>
      <w:r w:rsidRPr="003047F1">
        <w:rPr>
          <w:rFonts w:ascii="Garamond" w:hAnsi="Garamond" w:cs="Verdana"/>
          <w:b/>
          <w:bCs/>
          <w:color w:val="0070C0"/>
          <w:sz w:val="26"/>
          <w:szCs w:val="26"/>
        </w:rPr>
        <w:t xml:space="preserve"> </w:t>
      </w:r>
      <w:r w:rsidR="00B73CB7">
        <w:rPr>
          <w:rFonts w:ascii="Garamond" w:hAnsi="Garamond" w:cs="Verdana"/>
          <w:b/>
          <w:bCs/>
          <w:color w:val="0070C0"/>
          <w:sz w:val="26"/>
          <w:szCs w:val="26"/>
        </w:rPr>
        <w:t>RESPONSABILE DEL TRATTAMENTO</w:t>
      </w:r>
      <w:r w:rsidRPr="003047F1">
        <w:rPr>
          <w:rFonts w:ascii="Garamond" w:hAnsi="Garamond" w:cs="Verdana"/>
          <w:b/>
          <w:bCs/>
          <w:color w:val="0070C0"/>
          <w:sz w:val="26"/>
          <w:szCs w:val="26"/>
        </w:rPr>
        <w:t xml:space="preserve"> DEI DATI PERSONALI</w:t>
      </w:r>
    </w:p>
    <w:p w14:paraId="78FBF461" w14:textId="6994247B" w:rsidR="00FE7BF6" w:rsidRPr="00656E1D" w:rsidRDefault="00EB69A9" w:rsidP="00F6330D">
      <w:pPr>
        <w:pStyle w:val="NormaleWeb"/>
        <w:spacing w:before="60" w:beforeAutospacing="0" w:after="0" w:line="289" w:lineRule="atLeast"/>
        <w:ind w:right="-79"/>
        <w:jc w:val="center"/>
        <w:rPr>
          <w:rFonts w:ascii="Garamond" w:hAnsi="Garamond" w:cs="Verdana"/>
          <w:i/>
          <w:iCs/>
        </w:rPr>
      </w:pPr>
      <w:r w:rsidRPr="00656E1D">
        <w:rPr>
          <w:rFonts w:ascii="Garamond" w:hAnsi="Garamond" w:cs="Verdana"/>
          <w:i/>
          <w:iCs/>
        </w:rPr>
        <w:t>ai sensi dell’</w:t>
      </w:r>
      <w:r w:rsidR="00012736" w:rsidRPr="00656E1D">
        <w:rPr>
          <w:rFonts w:ascii="Garamond" w:hAnsi="Garamond" w:cs="Verdana"/>
          <w:i/>
          <w:iCs/>
        </w:rPr>
        <w:t xml:space="preserve">art. 28 </w:t>
      </w:r>
      <w:r w:rsidRPr="00656E1D">
        <w:rPr>
          <w:rFonts w:ascii="Garamond" w:hAnsi="Garamond" w:cs="Verdana"/>
          <w:i/>
          <w:iCs/>
        </w:rPr>
        <w:t>del</w:t>
      </w:r>
      <w:r w:rsidR="00DD0D00" w:rsidRPr="00656E1D">
        <w:rPr>
          <w:rFonts w:ascii="Garamond" w:hAnsi="Garamond" w:cs="Verdana"/>
          <w:i/>
          <w:iCs/>
        </w:rPr>
        <w:t xml:space="preserve"> </w:t>
      </w:r>
      <w:r w:rsidR="00B73CB7">
        <w:rPr>
          <w:rFonts w:ascii="Garamond" w:hAnsi="Garamond" w:cs="Verdana"/>
          <w:i/>
          <w:iCs/>
        </w:rPr>
        <w:t>Regolamento</w:t>
      </w:r>
      <w:r w:rsidR="00012736" w:rsidRPr="00656E1D">
        <w:rPr>
          <w:rFonts w:ascii="Garamond" w:hAnsi="Garamond" w:cs="Verdana"/>
          <w:i/>
          <w:iCs/>
        </w:rPr>
        <w:t xml:space="preserve"> U</w:t>
      </w:r>
      <w:r w:rsidR="00C4296C" w:rsidRPr="00656E1D">
        <w:rPr>
          <w:rFonts w:ascii="Garamond" w:hAnsi="Garamond" w:cs="Verdana"/>
          <w:i/>
          <w:iCs/>
        </w:rPr>
        <w:t>E</w:t>
      </w:r>
      <w:r w:rsidR="00012736" w:rsidRPr="00656E1D">
        <w:rPr>
          <w:rFonts w:ascii="Garamond" w:hAnsi="Garamond" w:cs="Verdana"/>
          <w:i/>
          <w:iCs/>
        </w:rPr>
        <w:t xml:space="preserve"> 2016/679</w:t>
      </w:r>
    </w:p>
    <w:p w14:paraId="78FBF462" w14:textId="77777777" w:rsidR="00DD0D00" w:rsidRPr="00C4296C" w:rsidRDefault="00DD0D00" w:rsidP="00FE7BF6">
      <w:pPr>
        <w:spacing w:before="20" w:after="20" w:line="300" w:lineRule="atLeast"/>
        <w:jc w:val="both"/>
        <w:rPr>
          <w:rFonts w:ascii="Garamond" w:hAnsi="Garamond" w:cs="Verdana"/>
          <w:b/>
          <w:bCs/>
          <w:lang w:eastAsia="it-IT"/>
        </w:rPr>
      </w:pPr>
    </w:p>
    <w:p w14:paraId="04997B18" w14:textId="77777777" w:rsidR="0011709D" w:rsidRDefault="0011709D" w:rsidP="00A42932">
      <w:pPr>
        <w:spacing w:before="20" w:after="20" w:line="300" w:lineRule="atLeast"/>
        <w:jc w:val="center"/>
        <w:rPr>
          <w:rFonts w:ascii="Garamond" w:hAnsi="Garamond" w:cs="Verdana"/>
          <w:b/>
          <w:bCs/>
        </w:rPr>
      </w:pPr>
    </w:p>
    <w:p w14:paraId="0F4A5FCD" w14:textId="77777777" w:rsidR="0011709D" w:rsidRPr="0011709D" w:rsidRDefault="0011709D" w:rsidP="0011709D">
      <w:pPr>
        <w:suppressAutoHyphens w:val="0"/>
        <w:spacing w:before="100" w:beforeAutospacing="1" w:after="100" w:afterAutospacing="1"/>
        <w:contextualSpacing/>
        <w:jc w:val="center"/>
        <w:rPr>
          <w:rFonts w:ascii="Arial" w:hAnsi="Arial" w:cs="Arial"/>
          <w:sz w:val="22"/>
          <w:szCs w:val="22"/>
        </w:rPr>
      </w:pPr>
    </w:p>
    <w:p w14:paraId="5C657AC6" w14:textId="0F140D2E" w:rsidR="008120E5" w:rsidRPr="0011709D" w:rsidRDefault="00A42932" w:rsidP="0011709D">
      <w:pPr>
        <w:suppressAutoHyphens w:val="0"/>
        <w:spacing w:before="100" w:beforeAutospacing="1" w:after="100" w:afterAutospacing="1"/>
        <w:contextualSpacing/>
        <w:jc w:val="center"/>
        <w:rPr>
          <w:rFonts w:ascii="Arial" w:hAnsi="Arial" w:cs="Arial"/>
          <w:b/>
          <w:bCs/>
          <w:sz w:val="22"/>
          <w:szCs w:val="22"/>
        </w:rPr>
      </w:pPr>
      <w:r w:rsidRPr="0011709D">
        <w:rPr>
          <w:rFonts w:ascii="Arial" w:hAnsi="Arial" w:cs="Arial"/>
          <w:b/>
          <w:bCs/>
          <w:sz w:val="22"/>
          <w:szCs w:val="22"/>
        </w:rPr>
        <w:t>TRA</w:t>
      </w:r>
    </w:p>
    <w:p w14:paraId="10E6B33C" w14:textId="77777777" w:rsidR="00870E49" w:rsidRPr="0011709D" w:rsidRDefault="00870E49" w:rsidP="0011709D">
      <w:pPr>
        <w:suppressAutoHyphens w:val="0"/>
        <w:spacing w:before="100" w:beforeAutospacing="1" w:after="100" w:afterAutospacing="1"/>
        <w:contextualSpacing/>
        <w:jc w:val="center"/>
        <w:rPr>
          <w:rFonts w:ascii="Arial" w:hAnsi="Arial" w:cs="Arial"/>
          <w:sz w:val="22"/>
          <w:szCs w:val="22"/>
        </w:rPr>
      </w:pPr>
    </w:p>
    <w:p w14:paraId="568BA8EA" w14:textId="09359D8E" w:rsidR="0046247D" w:rsidRPr="00B3795B" w:rsidRDefault="0046247D" w:rsidP="0046247D">
      <w:pPr>
        <w:jc w:val="both"/>
        <w:rPr>
          <w:rFonts w:ascii="Arial" w:hAnsi="Arial" w:cs="Arial"/>
          <w:sz w:val="22"/>
          <w:szCs w:val="22"/>
        </w:rPr>
      </w:pPr>
      <w:r w:rsidRPr="00240F32">
        <w:rPr>
          <w:rFonts w:ascii="Arial" w:hAnsi="Arial" w:cs="Arial"/>
          <w:b/>
          <w:bCs/>
          <w:sz w:val="22"/>
          <w:szCs w:val="22"/>
        </w:rPr>
        <w:t xml:space="preserve">L’Istituto Tumori "Giovanni Paolo II" di Bari </w:t>
      </w:r>
      <w:r w:rsidRPr="00B3795B">
        <w:rPr>
          <w:rFonts w:ascii="Arial" w:hAnsi="Arial" w:cs="Arial"/>
          <w:sz w:val="22"/>
          <w:szCs w:val="22"/>
        </w:rPr>
        <w:t>(di seguito denominato “</w:t>
      </w:r>
      <w:r>
        <w:rPr>
          <w:rFonts w:ascii="Arial" w:hAnsi="Arial" w:cs="Arial"/>
          <w:sz w:val="22"/>
          <w:szCs w:val="22"/>
        </w:rPr>
        <w:t>Istituto</w:t>
      </w:r>
      <w:r w:rsidRPr="00B3795B">
        <w:rPr>
          <w:rFonts w:ascii="Arial" w:hAnsi="Arial" w:cs="Arial"/>
          <w:sz w:val="22"/>
          <w:szCs w:val="22"/>
        </w:rPr>
        <w:t>”) in persona del legale rappresentante pro tempore, con sede in Bari in Viale Orazio Flacco n.65, C.F. e P. IVA: 00727270720, in qualità di Titolare del trattamento dei dati personali, ai sensi del Regolamento (UE) 2016/679 (di seguito “GDPR”)</w:t>
      </w:r>
    </w:p>
    <w:p w14:paraId="62185BFC" w14:textId="3349F6E4" w:rsidR="009C3D98" w:rsidRPr="0011709D" w:rsidRDefault="009C3D98" w:rsidP="0011709D">
      <w:pPr>
        <w:suppressAutoHyphens w:val="0"/>
        <w:spacing w:before="100" w:beforeAutospacing="1" w:after="100" w:afterAutospacing="1"/>
        <w:contextualSpacing/>
        <w:jc w:val="center"/>
        <w:rPr>
          <w:rFonts w:ascii="Arial" w:hAnsi="Arial" w:cs="Arial"/>
          <w:sz w:val="22"/>
          <w:szCs w:val="22"/>
        </w:rPr>
      </w:pPr>
    </w:p>
    <w:p w14:paraId="7F075E58" w14:textId="77777777" w:rsidR="0011709D" w:rsidRPr="0011709D" w:rsidRDefault="0011709D" w:rsidP="0011709D">
      <w:pPr>
        <w:suppressAutoHyphens w:val="0"/>
        <w:spacing w:before="100" w:beforeAutospacing="1" w:after="100" w:afterAutospacing="1"/>
        <w:contextualSpacing/>
        <w:jc w:val="center"/>
        <w:rPr>
          <w:rFonts w:ascii="Arial" w:hAnsi="Arial" w:cs="Arial"/>
          <w:b/>
          <w:bCs/>
          <w:sz w:val="22"/>
          <w:szCs w:val="22"/>
        </w:rPr>
      </w:pPr>
      <w:r w:rsidRPr="0011709D">
        <w:rPr>
          <w:rFonts w:ascii="Arial" w:hAnsi="Arial" w:cs="Arial"/>
          <w:b/>
          <w:bCs/>
          <w:sz w:val="22"/>
          <w:szCs w:val="22"/>
        </w:rPr>
        <w:t>E</w:t>
      </w:r>
    </w:p>
    <w:p w14:paraId="5EF7A1EA" w14:textId="77777777" w:rsidR="0011709D" w:rsidRPr="0011709D" w:rsidRDefault="0011709D" w:rsidP="0011709D">
      <w:pPr>
        <w:suppressAutoHyphens w:val="0"/>
        <w:spacing w:before="100" w:beforeAutospacing="1" w:after="100" w:afterAutospacing="1"/>
        <w:contextualSpacing/>
        <w:jc w:val="center"/>
        <w:rPr>
          <w:rFonts w:ascii="Arial" w:hAnsi="Arial" w:cs="Arial"/>
          <w:sz w:val="22"/>
          <w:szCs w:val="22"/>
        </w:rPr>
      </w:pPr>
    </w:p>
    <w:p w14:paraId="271939F8" w14:textId="1BF41350" w:rsidR="0011709D" w:rsidRPr="0011709D" w:rsidRDefault="00514C16" w:rsidP="00B73CB7">
      <w:pPr>
        <w:suppressAutoHyphens w:val="0"/>
        <w:spacing w:before="100" w:beforeAutospacing="1" w:after="100" w:afterAutospacing="1"/>
        <w:contextualSpacing/>
        <w:jc w:val="both"/>
        <w:rPr>
          <w:rFonts w:ascii="Arial" w:hAnsi="Arial" w:cs="Arial"/>
          <w:sz w:val="22"/>
          <w:szCs w:val="22"/>
        </w:rPr>
      </w:pPr>
      <w:r>
        <w:rPr>
          <w:rFonts w:ascii="Arial" w:hAnsi="Arial" w:cs="Arial"/>
          <w:sz w:val="22"/>
          <w:szCs w:val="22"/>
        </w:rPr>
        <w:t>l</w:t>
      </w:r>
      <w:r w:rsidRPr="00514C16">
        <w:rPr>
          <w:rFonts w:ascii="Arial" w:hAnsi="Arial" w:cs="Arial"/>
          <w:sz w:val="22"/>
          <w:szCs w:val="22"/>
        </w:rPr>
        <w:t xml:space="preserve">a </w:t>
      </w:r>
      <w:r w:rsidR="0046247D" w:rsidRPr="00240F32">
        <w:rPr>
          <w:rFonts w:ascii="Arial" w:hAnsi="Arial" w:cs="Arial"/>
          <w:b/>
          <w:bCs/>
          <w:sz w:val="22"/>
          <w:szCs w:val="22"/>
        </w:rPr>
        <w:t>ditta/</w:t>
      </w:r>
      <w:r w:rsidRPr="00240F32">
        <w:rPr>
          <w:rFonts w:ascii="Arial" w:hAnsi="Arial" w:cs="Arial"/>
          <w:b/>
          <w:bCs/>
          <w:sz w:val="22"/>
          <w:szCs w:val="22"/>
        </w:rPr>
        <w:t>società</w:t>
      </w:r>
      <w:r w:rsidR="0046247D" w:rsidRPr="00240F32">
        <w:rPr>
          <w:rFonts w:ascii="Arial" w:hAnsi="Arial" w:cs="Arial"/>
          <w:b/>
          <w:bCs/>
          <w:sz w:val="22"/>
          <w:szCs w:val="22"/>
        </w:rPr>
        <w:t>/organizzazione</w:t>
      </w:r>
      <w:r w:rsidRPr="00514C16">
        <w:rPr>
          <w:rFonts w:ascii="Arial" w:hAnsi="Arial" w:cs="Arial"/>
          <w:sz w:val="22"/>
          <w:szCs w:val="22"/>
        </w:rPr>
        <w:t>……………………………………</w:t>
      </w:r>
      <w:r w:rsidR="0011709D" w:rsidRPr="00514C16">
        <w:rPr>
          <w:rFonts w:ascii="Arial" w:hAnsi="Arial" w:cs="Arial"/>
          <w:sz w:val="22"/>
          <w:szCs w:val="22"/>
        </w:rPr>
        <w:t xml:space="preserve">, con sede legale in </w:t>
      </w:r>
      <w:r w:rsidRPr="00514C16">
        <w:rPr>
          <w:rFonts w:ascii="Arial" w:hAnsi="Arial" w:cs="Arial"/>
          <w:sz w:val="22"/>
          <w:szCs w:val="22"/>
        </w:rPr>
        <w:t>……………………Via</w:t>
      </w:r>
      <w:r w:rsidR="0011709D" w:rsidRPr="00514C16">
        <w:rPr>
          <w:rFonts w:ascii="Arial" w:hAnsi="Arial" w:cs="Arial"/>
          <w:sz w:val="22"/>
          <w:szCs w:val="22"/>
        </w:rPr>
        <w:t xml:space="preserve"> </w:t>
      </w:r>
      <w:r w:rsidRPr="00514C16">
        <w:rPr>
          <w:rFonts w:ascii="Arial" w:hAnsi="Arial" w:cs="Arial"/>
          <w:sz w:val="22"/>
          <w:szCs w:val="22"/>
        </w:rPr>
        <w:t>…………………………….</w:t>
      </w:r>
      <w:r w:rsidR="00CC3819" w:rsidRPr="00514C16">
        <w:rPr>
          <w:rFonts w:ascii="Arial" w:hAnsi="Arial" w:cs="Arial"/>
          <w:sz w:val="22"/>
          <w:szCs w:val="22"/>
        </w:rPr>
        <w:t xml:space="preserve"> – P.IVA/</w:t>
      </w:r>
      <w:proofErr w:type="gramStart"/>
      <w:r w:rsidR="00CC3819" w:rsidRPr="00514C16">
        <w:rPr>
          <w:rFonts w:ascii="Arial" w:hAnsi="Arial" w:cs="Arial"/>
          <w:sz w:val="22"/>
          <w:szCs w:val="22"/>
        </w:rPr>
        <w:t>C.F</w:t>
      </w:r>
      <w:proofErr w:type="gramEnd"/>
      <w:r w:rsidR="00CC3819" w:rsidRPr="00514C16">
        <w:rPr>
          <w:rFonts w:ascii="Arial" w:hAnsi="Arial" w:cs="Arial"/>
          <w:sz w:val="22"/>
          <w:szCs w:val="22"/>
        </w:rPr>
        <w:t>……………………………………………</w:t>
      </w:r>
      <w:r w:rsidR="0011709D" w:rsidRPr="00514C16">
        <w:rPr>
          <w:rFonts w:ascii="Arial" w:hAnsi="Arial" w:cs="Arial"/>
          <w:sz w:val="22"/>
          <w:szCs w:val="22"/>
        </w:rPr>
        <w:t xml:space="preserve"> (di seguito: “Fornitore” o “</w:t>
      </w:r>
      <w:r w:rsidR="00B73CB7" w:rsidRPr="00514C16">
        <w:rPr>
          <w:rFonts w:ascii="Arial" w:hAnsi="Arial" w:cs="Arial"/>
          <w:sz w:val="22"/>
          <w:szCs w:val="22"/>
        </w:rPr>
        <w:t>Responsabile del trattamento</w:t>
      </w:r>
      <w:r w:rsidR="0011709D" w:rsidRPr="00514C16">
        <w:rPr>
          <w:rFonts w:ascii="Arial" w:hAnsi="Arial" w:cs="Arial"/>
          <w:sz w:val="22"/>
          <w:szCs w:val="22"/>
        </w:rPr>
        <w:t xml:space="preserve">”), </w:t>
      </w:r>
      <w:r w:rsidRPr="0011709D">
        <w:rPr>
          <w:rFonts w:ascii="Arial" w:hAnsi="Arial" w:cs="Arial"/>
          <w:sz w:val="22"/>
          <w:szCs w:val="22"/>
        </w:rPr>
        <w:t>nella persona del suo legale rappresentante</w:t>
      </w:r>
      <w:r>
        <w:rPr>
          <w:rFonts w:ascii="Arial" w:hAnsi="Arial" w:cs="Arial"/>
          <w:sz w:val="22"/>
          <w:szCs w:val="22"/>
        </w:rPr>
        <w:t xml:space="preserve"> ……………………………………………………………., </w:t>
      </w:r>
      <w:r w:rsidR="0011709D" w:rsidRPr="00514C16">
        <w:rPr>
          <w:rFonts w:ascii="Arial" w:hAnsi="Arial" w:cs="Arial"/>
          <w:sz w:val="22"/>
          <w:szCs w:val="22"/>
        </w:rPr>
        <w:t>congiuntamente indicate come “Parti”.</w:t>
      </w:r>
    </w:p>
    <w:p w14:paraId="0DD1B377" w14:textId="77777777" w:rsidR="0011709D" w:rsidRPr="0011709D" w:rsidRDefault="0011709D" w:rsidP="00514C16">
      <w:pPr>
        <w:suppressAutoHyphens w:val="0"/>
        <w:spacing w:before="100" w:beforeAutospacing="1" w:after="100" w:afterAutospacing="1"/>
        <w:contextualSpacing/>
        <w:jc w:val="both"/>
        <w:rPr>
          <w:rFonts w:ascii="Arial" w:hAnsi="Arial" w:cs="Arial"/>
          <w:sz w:val="22"/>
          <w:szCs w:val="22"/>
        </w:rPr>
      </w:pPr>
    </w:p>
    <w:p w14:paraId="40DEA3F0" w14:textId="77777777" w:rsidR="0011709D" w:rsidRPr="00B73CB7" w:rsidRDefault="0011709D" w:rsidP="0011709D">
      <w:pPr>
        <w:suppressAutoHyphens w:val="0"/>
        <w:spacing w:before="100" w:beforeAutospacing="1" w:after="100" w:afterAutospacing="1"/>
        <w:contextualSpacing/>
        <w:jc w:val="center"/>
        <w:rPr>
          <w:rFonts w:ascii="Arial" w:hAnsi="Arial" w:cs="Arial"/>
          <w:b/>
          <w:bCs/>
          <w:sz w:val="22"/>
          <w:szCs w:val="22"/>
        </w:rPr>
      </w:pPr>
      <w:r w:rsidRPr="00B73CB7">
        <w:rPr>
          <w:rFonts w:ascii="Arial" w:hAnsi="Arial" w:cs="Arial"/>
          <w:b/>
          <w:bCs/>
          <w:sz w:val="22"/>
          <w:szCs w:val="22"/>
        </w:rPr>
        <w:t>Premesso che</w:t>
      </w:r>
    </w:p>
    <w:p w14:paraId="38440182" w14:textId="77777777" w:rsidR="0011709D" w:rsidRPr="00B3795B" w:rsidRDefault="0011709D" w:rsidP="0011709D">
      <w:pPr>
        <w:jc w:val="center"/>
        <w:rPr>
          <w:rFonts w:ascii="Arial" w:hAnsi="Arial" w:cs="Arial"/>
          <w:b/>
          <w:bCs/>
          <w:sz w:val="22"/>
          <w:szCs w:val="22"/>
        </w:rPr>
      </w:pPr>
    </w:p>
    <w:p w14:paraId="23FAB178" w14:textId="7EA6A429" w:rsidR="0011709D" w:rsidRDefault="0011709D" w:rsidP="00240F32">
      <w:pPr>
        <w:suppressAutoHyphens w:val="0"/>
        <w:spacing w:before="100" w:beforeAutospacing="1" w:after="100" w:afterAutospacing="1"/>
        <w:contextualSpacing/>
        <w:jc w:val="both"/>
        <w:rPr>
          <w:rFonts w:ascii="Arial" w:hAnsi="Arial" w:cs="Arial"/>
          <w:sz w:val="22"/>
          <w:szCs w:val="22"/>
          <w:highlight w:val="yellow"/>
        </w:rPr>
      </w:pPr>
      <w:r w:rsidRPr="00CC3819">
        <w:rPr>
          <w:rFonts w:ascii="Arial" w:hAnsi="Arial" w:cs="Arial"/>
          <w:sz w:val="22"/>
          <w:szCs w:val="22"/>
          <w:highlight w:val="yellow"/>
        </w:rPr>
        <w:t xml:space="preserve">L’ </w:t>
      </w:r>
      <w:r w:rsidR="0046247D">
        <w:rPr>
          <w:rFonts w:ascii="Arial" w:hAnsi="Arial" w:cs="Arial"/>
          <w:sz w:val="22"/>
          <w:szCs w:val="22"/>
          <w:highlight w:val="yellow"/>
        </w:rPr>
        <w:t>Istituto</w:t>
      </w:r>
      <w:r w:rsidR="006E653A">
        <w:rPr>
          <w:rFonts w:ascii="Arial" w:hAnsi="Arial" w:cs="Arial"/>
          <w:sz w:val="22"/>
          <w:szCs w:val="22"/>
          <w:highlight w:val="yellow"/>
        </w:rPr>
        <w:t xml:space="preserve"> Tumori “Giovanni Paolo II” di Bari</w:t>
      </w:r>
      <w:r w:rsidRPr="00CC3819">
        <w:rPr>
          <w:rFonts w:ascii="Arial" w:hAnsi="Arial" w:cs="Arial"/>
          <w:sz w:val="22"/>
          <w:szCs w:val="22"/>
          <w:highlight w:val="yellow"/>
        </w:rPr>
        <w:t xml:space="preserve"> </w:t>
      </w:r>
      <w:r w:rsidR="00514C16">
        <w:rPr>
          <w:rFonts w:ascii="Arial" w:hAnsi="Arial" w:cs="Arial"/>
          <w:sz w:val="22"/>
          <w:szCs w:val="22"/>
          <w:highlight w:val="yellow"/>
        </w:rPr>
        <w:t xml:space="preserve">ha affidato </w:t>
      </w:r>
      <w:r w:rsidR="006E653A">
        <w:rPr>
          <w:rFonts w:ascii="Arial" w:hAnsi="Arial" w:cs="Arial"/>
          <w:sz w:val="22"/>
          <w:szCs w:val="22"/>
          <w:highlight w:val="yellow"/>
        </w:rPr>
        <w:t>alla società………………………………………………………………………………………………….</w:t>
      </w:r>
      <w:r w:rsidR="00514C16">
        <w:rPr>
          <w:rFonts w:ascii="Arial" w:hAnsi="Arial" w:cs="Arial"/>
          <w:sz w:val="22"/>
          <w:szCs w:val="22"/>
          <w:highlight w:val="yellow"/>
        </w:rPr>
        <w:t>, giusta determinazione……………………………………………..del……………..</w:t>
      </w:r>
      <w:r w:rsidR="006E653A">
        <w:rPr>
          <w:rFonts w:ascii="Arial" w:hAnsi="Arial" w:cs="Arial"/>
          <w:sz w:val="22"/>
          <w:szCs w:val="22"/>
          <w:highlight w:val="yellow"/>
        </w:rPr>
        <w:t>il Servizio di</w:t>
      </w:r>
      <w:r w:rsidR="00514C16">
        <w:rPr>
          <w:rFonts w:ascii="Arial" w:hAnsi="Arial" w:cs="Arial"/>
          <w:sz w:val="22"/>
          <w:szCs w:val="22"/>
          <w:highlight w:val="yellow"/>
        </w:rPr>
        <w:t>………………………………………………………………………………………</w:t>
      </w:r>
      <w:r w:rsidR="00CC3819" w:rsidRPr="00CC3819">
        <w:rPr>
          <w:rFonts w:ascii="Arial" w:hAnsi="Arial" w:cs="Arial"/>
          <w:sz w:val="22"/>
          <w:szCs w:val="22"/>
          <w:highlight w:val="yellow"/>
        </w:rPr>
        <w:t xml:space="preserve">, pertanto il </w:t>
      </w:r>
      <w:r w:rsidRPr="00CC3819">
        <w:rPr>
          <w:rFonts w:ascii="Arial" w:hAnsi="Arial" w:cs="Arial"/>
          <w:sz w:val="22"/>
          <w:szCs w:val="22"/>
          <w:highlight w:val="yellow"/>
        </w:rPr>
        <w:t>Fornitore dovrà</w:t>
      </w:r>
      <w:r w:rsidR="00514C16">
        <w:rPr>
          <w:rFonts w:ascii="Arial" w:hAnsi="Arial" w:cs="Arial"/>
          <w:sz w:val="22"/>
          <w:szCs w:val="22"/>
          <w:highlight w:val="yellow"/>
        </w:rPr>
        <w:t>/potrà</w:t>
      </w:r>
      <w:r w:rsidRPr="00CC3819">
        <w:rPr>
          <w:rFonts w:ascii="Arial" w:hAnsi="Arial" w:cs="Arial"/>
          <w:sz w:val="22"/>
          <w:szCs w:val="22"/>
          <w:highlight w:val="yellow"/>
        </w:rPr>
        <w:t xml:space="preserve"> effettuare operazioni di trattamento dei Dati Personali per conto dell’</w:t>
      </w:r>
      <w:r w:rsidR="00240F32">
        <w:rPr>
          <w:rFonts w:ascii="Arial" w:hAnsi="Arial" w:cs="Arial"/>
          <w:sz w:val="22"/>
          <w:szCs w:val="22"/>
          <w:highlight w:val="yellow"/>
        </w:rPr>
        <w:t>Istituto</w:t>
      </w:r>
      <w:r w:rsidRPr="00CC3819">
        <w:rPr>
          <w:rFonts w:ascii="Arial" w:hAnsi="Arial" w:cs="Arial"/>
          <w:sz w:val="22"/>
          <w:szCs w:val="22"/>
          <w:highlight w:val="yellow"/>
        </w:rPr>
        <w:t>;</w:t>
      </w:r>
    </w:p>
    <w:p w14:paraId="59F4B6B3" w14:textId="77777777" w:rsidR="006E653A" w:rsidRPr="00CC3819" w:rsidRDefault="006E653A" w:rsidP="00240F32">
      <w:pPr>
        <w:suppressAutoHyphens w:val="0"/>
        <w:spacing w:before="100" w:beforeAutospacing="1" w:after="100" w:afterAutospacing="1"/>
        <w:contextualSpacing/>
        <w:jc w:val="both"/>
        <w:rPr>
          <w:rFonts w:ascii="Arial" w:hAnsi="Arial" w:cs="Arial"/>
          <w:sz w:val="22"/>
          <w:szCs w:val="22"/>
          <w:highlight w:val="yellow"/>
        </w:rPr>
      </w:pPr>
    </w:p>
    <w:p w14:paraId="637708E1" w14:textId="05959990" w:rsidR="0011709D" w:rsidRPr="0023614B" w:rsidRDefault="0011709D" w:rsidP="00CC3819">
      <w:pPr>
        <w:numPr>
          <w:ilvl w:val="0"/>
          <w:numId w:val="18"/>
        </w:numPr>
        <w:suppressAutoHyphens w:val="0"/>
        <w:spacing w:before="100" w:beforeAutospacing="1" w:after="100" w:afterAutospacing="1"/>
        <w:ind w:left="284" w:hanging="284"/>
        <w:contextualSpacing/>
        <w:jc w:val="both"/>
        <w:rPr>
          <w:rFonts w:ascii="Arial" w:hAnsi="Arial" w:cs="Arial"/>
          <w:sz w:val="22"/>
          <w:szCs w:val="22"/>
        </w:rPr>
      </w:pPr>
      <w:proofErr w:type="gramStart"/>
      <w:r w:rsidRPr="0023614B">
        <w:rPr>
          <w:rFonts w:ascii="Arial" w:hAnsi="Arial" w:cs="Arial"/>
          <w:sz w:val="22"/>
          <w:szCs w:val="22"/>
        </w:rPr>
        <w:t>l’</w:t>
      </w:r>
      <w:r w:rsidR="00607B2A" w:rsidRPr="00607B2A">
        <w:rPr>
          <w:rFonts w:ascii="Arial" w:hAnsi="Arial" w:cs="Arial"/>
          <w:sz w:val="22"/>
          <w:szCs w:val="22"/>
        </w:rPr>
        <w:t xml:space="preserve"> </w:t>
      </w:r>
      <w:r w:rsidR="0046247D">
        <w:rPr>
          <w:rFonts w:ascii="Arial" w:hAnsi="Arial" w:cs="Arial"/>
          <w:sz w:val="22"/>
          <w:szCs w:val="22"/>
        </w:rPr>
        <w:t>Istituto</w:t>
      </w:r>
      <w:proofErr w:type="gramEnd"/>
      <w:r w:rsidRPr="0023614B">
        <w:rPr>
          <w:rFonts w:ascii="Arial" w:hAnsi="Arial" w:cs="Arial"/>
          <w:sz w:val="22"/>
          <w:szCs w:val="22"/>
        </w:rPr>
        <w:t xml:space="preserve"> svolge il ruolo di Titolare del trattamento in relazione ai Dati Personali dalla stessa trattati, stabilendo autonomamente le finalità, le modalità ed i mezzi del trattamento;</w:t>
      </w:r>
    </w:p>
    <w:p w14:paraId="689C9A18" w14:textId="77777777" w:rsidR="0011709D" w:rsidRPr="0023614B" w:rsidRDefault="0011709D" w:rsidP="00B73CB7">
      <w:pPr>
        <w:numPr>
          <w:ilvl w:val="0"/>
          <w:numId w:val="18"/>
        </w:numPr>
        <w:suppressAutoHyphens w:val="0"/>
        <w:spacing w:before="100" w:beforeAutospacing="1" w:after="100" w:afterAutospacing="1"/>
        <w:ind w:left="284" w:hanging="284"/>
        <w:contextualSpacing/>
        <w:jc w:val="both"/>
        <w:rPr>
          <w:rFonts w:ascii="Arial" w:hAnsi="Arial" w:cs="Arial"/>
          <w:sz w:val="22"/>
          <w:szCs w:val="22"/>
        </w:rPr>
      </w:pPr>
      <w:r w:rsidRPr="0023614B">
        <w:rPr>
          <w:rFonts w:ascii="Arial" w:hAnsi="Arial" w:cs="Arial"/>
          <w:sz w:val="22"/>
          <w:szCs w:val="22"/>
        </w:rPr>
        <w:t xml:space="preserve">il Fornitore è in possesso di adeguate competenze tecniche e </w:t>
      </w:r>
      <w:r w:rsidRPr="0023614B">
        <w:rPr>
          <w:rFonts w:ascii="Arial" w:hAnsi="Arial" w:cs="Arial"/>
          <w:i/>
          <w:sz w:val="22"/>
          <w:szCs w:val="22"/>
        </w:rPr>
        <w:t xml:space="preserve">know-how </w:t>
      </w:r>
      <w:r w:rsidRPr="0023614B">
        <w:rPr>
          <w:rFonts w:ascii="Arial" w:hAnsi="Arial" w:cs="Arial"/>
          <w:sz w:val="22"/>
          <w:szCs w:val="22"/>
        </w:rPr>
        <w:t>circa gli scopi e le modalità di trattamento dei Dati Personali, delle misure di sicurezza da adottare al fine di garantire la loro riservatezza, la completezza e l’integrità, nonché diretta e completa conoscenza delle norme che disciplinano la protezione degli stessi;</w:t>
      </w:r>
    </w:p>
    <w:p w14:paraId="5AD07C4F" w14:textId="756D8F73" w:rsidR="0011709D" w:rsidRPr="0023614B" w:rsidRDefault="0011709D" w:rsidP="00B73CB7">
      <w:pPr>
        <w:numPr>
          <w:ilvl w:val="0"/>
          <w:numId w:val="18"/>
        </w:numPr>
        <w:suppressAutoHyphens w:val="0"/>
        <w:spacing w:before="100" w:beforeAutospacing="1" w:after="100" w:afterAutospacing="1"/>
        <w:ind w:left="284" w:hanging="284"/>
        <w:contextualSpacing/>
        <w:jc w:val="both"/>
        <w:rPr>
          <w:rFonts w:ascii="Arial" w:hAnsi="Arial" w:cs="Arial"/>
          <w:sz w:val="22"/>
          <w:szCs w:val="22"/>
        </w:rPr>
      </w:pPr>
      <w:r w:rsidRPr="0023614B">
        <w:rPr>
          <w:rFonts w:ascii="Arial" w:hAnsi="Arial" w:cs="Arial"/>
          <w:sz w:val="22"/>
          <w:szCs w:val="22"/>
        </w:rPr>
        <w:t xml:space="preserve">con il presente atto - che costituisce parte integrante e sostanziale del contratto di cui sopra - </w:t>
      </w:r>
      <w:proofErr w:type="gramStart"/>
      <w:r w:rsidRPr="0023614B">
        <w:rPr>
          <w:rFonts w:ascii="Arial" w:hAnsi="Arial" w:cs="Arial"/>
          <w:sz w:val="22"/>
          <w:szCs w:val="22"/>
        </w:rPr>
        <w:t>l’</w:t>
      </w:r>
      <w:r w:rsidR="00607B2A" w:rsidRPr="00607B2A">
        <w:rPr>
          <w:rFonts w:ascii="Arial" w:hAnsi="Arial" w:cs="Arial"/>
          <w:sz w:val="22"/>
          <w:szCs w:val="22"/>
        </w:rPr>
        <w:t xml:space="preserve"> </w:t>
      </w:r>
      <w:r w:rsidR="0046247D">
        <w:rPr>
          <w:rFonts w:ascii="Arial" w:hAnsi="Arial" w:cs="Arial"/>
          <w:sz w:val="22"/>
          <w:szCs w:val="22"/>
        </w:rPr>
        <w:t>Istituto</w:t>
      </w:r>
      <w:proofErr w:type="gramEnd"/>
      <w:r w:rsidRPr="0023614B">
        <w:rPr>
          <w:rFonts w:ascii="Arial" w:hAnsi="Arial" w:cs="Arial"/>
          <w:sz w:val="22"/>
          <w:szCs w:val="22"/>
        </w:rPr>
        <w:t xml:space="preserve">, in qualità di Titolare del trattamento, intende nominare il Fornitore, che accetta, </w:t>
      </w:r>
      <w:r w:rsidR="00B73CB7">
        <w:rPr>
          <w:rFonts w:ascii="Arial" w:hAnsi="Arial" w:cs="Arial"/>
          <w:sz w:val="22"/>
          <w:szCs w:val="22"/>
        </w:rPr>
        <w:t>Responsabile del trattamento</w:t>
      </w:r>
      <w:r w:rsidRPr="0023614B">
        <w:rPr>
          <w:rFonts w:ascii="Arial" w:hAnsi="Arial" w:cs="Arial"/>
          <w:sz w:val="22"/>
          <w:szCs w:val="22"/>
        </w:rPr>
        <w:t xml:space="preserve"> (di seguito anche “Fornitore”), ai sensi di quanto disposto dall’art. 28 del GDPR.</w:t>
      </w:r>
    </w:p>
    <w:p w14:paraId="0B3DCAA1" w14:textId="394B9C23" w:rsidR="0011709D" w:rsidRPr="0023614B" w:rsidRDefault="0011709D" w:rsidP="00B73CB7">
      <w:pPr>
        <w:numPr>
          <w:ilvl w:val="0"/>
          <w:numId w:val="18"/>
        </w:numPr>
        <w:suppressAutoHyphens w:val="0"/>
        <w:spacing w:before="100" w:beforeAutospacing="1" w:after="100" w:afterAutospacing="1"/>
        <w:ind w:left="284" w:hanging="284"/>
        <w:contextualSpacing/>
        <w:jc w:val="both"/>
        <w:rPr>
          <w:rFonts w:ascii="Arial" w:hAnsi="Arial" w:cs="Arial"/>
          <w:sz w:val="22"/>
          <w:szCs w:val="22"/>
        </w:rPr>
      </w:pPr>
      <w:r w:rsidRPr="0023614B">
        <w:rPr>
          <w:rFonts w:ascii="Arial" w:hAnsi="Arial" w:cs="Arial"/>
          <w:sz w:val="22"/>
          <w:szCs w:val="22"/>
        </w:rPr>
        <w:t xml:space="preserve">con la sottoscrizione del presente documento le </w:t>
      </w:r>
      <w:r>
        <w:rPr>
          <w:rFonts w:ascii="Arial" w:hAnsi="Arial" w:cs="Arial"/>
          <w:sz w:val="22"/>
          <w:szCs w:val="22"/>
        </w:rPr>
        <w:t>Parti</w:t>
      </w:r>
      <w:r w:rsidRPr="0023614B">
        <w:rPr>
          <w:rFonts w:ascii="Arial" w:hAnsi="Arial" w:cs="Arial"/>
          <w:sz w:val="22"/>
          <w:szCs w:val="22"/>
        </w:rPr>
        <w:t xml:space="preserve"> intendono regolare i reciproci rapporti in relazione al trattamento dei Dati Personali effettuato dal Fornitore/</w:t>
      </w:r>
      <w:r w:rsidR="00B73CB7">
        <w:rPr>
          <w:rFonts w:ascii="Arial" w:hAnsi="Arial" w:cs="Arial"/>
          <w:sz w:val="22"/>
          <w:szCs w:val="22"/>
        </w:rPr>
        <w:t>Responsabile del trattamento</w:t>
      </w:r>
      <w:r w:rsidRPr="0023614B">
        <w:rPr>
          <w:rFonts w:ascii="Arial" w:hAnsi="Arial" w:cs="Arial"/>
          <w:sz w:val="22"/>
          <w:szCs w:val="22"/>
        </w:rPr>
        <w:t xml:space="preserve"> per conto </w:t>
      </w:r>
      <w:proofErr w:type="gramStart"/>
      <w:r w:rsidRPr="0023614B">
        <w:rPr>
          <w:rFonts w:ascii="Arial" w:hAnsi="Arial" w:cs="Arial"/>
          <w:sz w:val="22"/>
          <w:szCs w:val="22"/>
        </w:rPr>
        <w:t>dell’</w:t>
      </w:r>
      <w:r w:rsidR="00607B2A" w:rsidRPr="00607B2A">
        <w:rPr>
          <w:rFonts w:ascii="Arial" w:hAnsi="Arial" w:cs="Arial"/>
          <w:sz w:val="22"/>
          <w:szCs w:val="22"/>
        </w:rPr>
        <w:t xml:space="preserve"> </w:t>
      </w:r>
      <w:r w:rsidR="0046247D">
        <w:rPr>
          <w:rFonts w:ascii="Arial" w:hAnsi="Arial" w:cs="Arial"/>
          <w:sz w:val="22"/>
          <w:szCs w:val="22"/>
        </w:rPr>
        <w:t>Istituto</w:t>
      </w:r>
      <w:proofErr w:type="gramEnd"/>
      <w:r w:rsidRPr="0023614B">
        <w:rPr>
          <w:rFonts w:ascii="Arial" w:hAnsi="Arial" w:cs="Arial"/>
          <w:sz w:val="22"/>
          <w:szCs w:val="22"/>
        </w:rPr>
        <w:t>.</w:t>
      </w:r>
    </w:p>
    <w:p w14:paraId="5C93337D" w14:textId="77777777" w:rsidR="0011709D" w:rsidRDefault="0011709D" w:rsidP="0011709D">
      <w:pPr>
        <w:jc w:val="both"/>
        <w:rPr>
          <w:rFonts w:ascii="Arial" w:hAnsi="Arial" w:cs="Arial"/>
          <w:b/>
          <w:sz w:val="22"/>
          <w:szCs w:val="22"/>
        </w:rPr>
      </w:pPr>
    </w:p>
    <w:p w14:paraId="162B3AAC" w14:textId="7B197389" w:rsidR="0011709D" w:rsidRPr="0023614B" w:rsidRDefault="0011709D" w:rsidP="0011709D">
      <w:pPr>
        <w:jc w:val="center"/>
        <w:rPr>
          <w:rFonts w:ascii="Arial" w:hAnsi="Arial" w:cs="Arial"/>
          <w:b/>
          <w:sz w:val="22"/>
          <w:szCs w:val="22"/>
        </w:rPr>
      </w:pPr>
      <w:r w:rsidRPr="0023614B">
        <w:rPr>
          <w:rFonts w:ascii="Arial" w:hAnsi="Arial" w:cs="Arial"/>
          <w:b/>
          <w:sz w:val="22"/>
          <w:szCs w:val="22"/>
        </w:rPr>
        <w:t>Tutto ciò premesso, alla luce di quanto precede</w:t>
      </w:r>
      <w:r w:rsidR="00B73CB7">
        <w:rPr>
          <w:rFonts w:ascii="Arial" w:hAnsi="Arial" w:cs="Arial"/>
          <w:b/>
          <w:sz w:val="22"/>
          <w:szCs w:val="22"/>
        </w:rPr>
        <w:t>,</w:t>
      </w:r>
      <w:r w:rsidRPr="0023614B">
        <w:rPr>
          <w:rFonts w:ascii="Arial" w:hAnsi="Arial" w:cs="Arial"/>
          <w:b/>
          <w:sz w:val="22"/>
          <w:szCs w:val="22"/>
        </w:rPr>
        <w:t xml:space="preserve"> le </w:t>
      </w:r>
      <w:r>
        <w:rPr>
          <w:rFonts w:ascii="Arial" w:hAnsi="Arial" w:cs="Arial"/>
          <w:b/>
          <w:sz w:val="22"/>
          <w:szCs w:val="22"/>
        </w:rPr>
        <w:t>Parti</w:t>
      </w:r>
      <w:r w:rsidRPr="0023614B">
        <w:rPr>
          <w:rFonts w:ascii="Arial" w:hAnsi="Arial" w:cs="Arial"/>
          <w:b/>
          <w:sz w:val="22"/>
          <w:szCs w:val="22"/>
        </w:rPr>
        <w:t xml:space="preserve"> convengono e stipulano quanto</w:t>
      </w:r>
      <w:r>
        <w:rPr>
          <w:rFonts w:ascii="Arial" w:hAnsi="Arial" w:cs="Arial"/>
          <w:b/>
          <w:sz w:val="22"/>
          <w:szCs w:val="22"/>
        </w:rPr>
        <w:t xml:space="preserve"> </w:t>
      </w:r>
      <w:r w:rsidRPr="0023614B">
        <w:rPr>
          <w:rFonts w:ascii="Arial" w:hAnsi="Arial" w:cs="Arial"/>
          <w:b/>
          <w:sz w:val="22"/>
          <w:szCs w:val="22"/>
        </w:rPr>
        <w:t>segue:</w:t>
      </w:r>
    </w:p>
    <w:p w14:paraId="1376A06B" w14:textId="77777777" w:rsidR="0011709D" w:rsidRDefault="0011709D" w:rsidP="0011709D">
      <w:pPr>
        <w:jc w:val="both"/>
        <w:rPr>
          <w:rFonts w:ascii="Arial" w:hAnsi="Arial" w:cs="Arial"/>
          <w:sz w:val="22"/>
          <w:szCs w:val="22"/>
          <w:u w:val="single"/>
        </w:rPr>
      </w:pPr>
    </w:p>
    <w:p w14:paraId="3CDD7F4C" w14:textId="77777777" w:rsidR="00CC3819" w:rsidRDefault="00CC3819" w:rsidP="0011709D">
      <w:pPr>
        <w:jc w:val="both"/>
        <w:rPr>
          <w:rFonts w:ascii="Arial" w:hAnsi="Arial" w:cs="Arial"/>
          <w:sz w:val="22"/>
          <w:szCs w:val="22"/>
          <w:u w:val="single"/>
        </w:rPr>
      </w:pPr>
    </w:p>
    <w:p w14:paraId="1E01E950" w14:textId="77777777" w:rsidR="00CC3819" w:rsidRDefault="00CC3819" w:rsidP="0011709D">
      <w:pPr>
        <w:jc w:val="both"/>
        <w:rPr>
          <w:rFonts w:ascii="Arial" w:hAnsi="Arial" w:cs="Arial"/>
          <w:sz w:val="22"/>
          <w:szCs w:val="22"/>
          <w:u w:val="single"/>
        </w:rPr>
      </w:pPr>
    </w:p>
    <w:p w14:paraId="60CF116A" w14:textId="77777777" w:rsidR="00514C16" w:rsidRDefault="00514C16" w:rsidP="0011709D">
      <w:pPr>
        <w:jc w:val="both"/>
        <w:rPr>
          <w:rFonts w:ascii="Arial" w:hAnsi="Arial" w:cs="Arial"/>
          <w:b/>
          <w:bCs/>
          <w:sz w:val="22"/>
          <w:szCs w:val="22"/>
          <w:u w:val="single"/>
        </w:rPr>
      </w:pPr>
    </w:p>
    <w:p w14:paraId="48F4EABC" w14:textId="13A5F5B0" w:rsidR="0011709D" w:rsidRPr="00F6330D" w:rsidRDefault="0011709D" w:rsidP="0011709D">
      <w:pPr>
        <w:jc w:val="both"/>
        <w:rPr>
          <w:rFonts w:ascii="Arial" w:hAnsi="Arial" w:cs="Arial"/>
          <w:b/>
          <w:bCs/>
          <w:sz w:val="22"/>
          <w:szCs w:val="22"/>
          <w:u w:val="single"/>
        </w:rPr>
      </w:pPr>
      <w:r w:rsidRPr="00F6330D">
        <w:rPr>
          <w:rFonts w:ascii="Arial" w:hAnsi="Arial" w:cs="Arial"/>
          <w:b/>
          <w:bCs/>
          <w:sz w:val="22"/>
          <w:szCs w:val="22"/>
          <w:u w:val="single"/>
        </w:rPr>
        <w:t>Definizioni:</w:t>
      </w:r>
    </w:p>
    <w:p w14:paraId="76DDFB2C" w14:textId="77777777" w:rsidR="0011709D" w:rsidRDefault="0011709D" w:rsidP="0011709D">
      <w:pPr>
        <w:jc w:val="both"/>
        <w:rPr>
          <w:rFonts w:ascii="Arial" w:hAnsi="Arial" w:cs="Arial"/>
          <w:sz w:val="22"/>
          <w:szCs w:val="22"/>
        </w:rPr>
      </w:pPr>
    </w:p>
    <w:p w14:paraId="3CF9AEC3" w14:textId="1352B9A5" w:rsidR="0011709D" w:rsidRDefault="00F6330D" w:rsidP="0011709D">
      <w:pPr>
        <w:jc w:val="both"/>
        <w:rPr>
          <w:rFonts w:ascii="Arial" w:hAnsi="Arial" w:cs="Arial"/>
          <w:sz w:val="22"/>
          <w:szCs w:val="22"/>
        </w:rPr>
      </w:pPr>
      <w:r>
        <w:rPr>
          <w:rFonts w:ascii="Arial" w:hAnsi="Arial" w:cs="Arial"/>
          <w:sz w:val="22"/>
          <w:szCs w:val="22"/>
        </w:rPr>
        <w:t xml:space="preserve"> </w:t>
      </w:r>
    </w:p>
    <w:p w14:paraId="51B23858" w14:textId="77777777" w:rsidR="0011709D" w:rsidRPr="0038666A" w:rsidRDefault="0011709D" w:rsidP="0011709D">
      <w:pPr>
        <w:jc w:val="both"/>
        <w:rPr>
          <w:rFonts w:ascii="Arial" w:hAnsi="Arial" w:cs="Arial"/>
          <w:sz w:val="6"/>
          <w:szCs w:val="6"/>
        </w:rPr>
      </w:pPr>
    </w:p>
    <w:p w14:paraId="3D286914" w14:textId="3938C7A5" w:rsidR="0011709D" w:rsidRDefault="0011709D" w:rsidP="00B73CB7">
      <w:pPr>
        <w:tabs>
          <w:tab w:val="left" w:pos="3780"/>
        </w:tabs>
        <w:ind w:left="3780" w:hanging="3780"/>
        <w:rPr>
          <w:rFonts w:ascii="Arial" w:hAnsi="Arial" w:cs="Arial"/>
          <w:sz w:val="22"/>
          <w:szCs w:val="22"/>
        </w:rPr>
      </w:pPr>
      <w:r w:rsidRPr="0023614B">
        <w:rPr>
          <w:rFonts w:ascii="Arial" w:hAnsi="Arial" w:cs="Arial"/>
          <w:sz w:val="22"/>
          <w:szCs w:val="22"/>
        </w:rPr>
        <w:t>“GDPR</w:t>
      </w:r>
      <w:proofErr w:type="gramStart"/>
      <w:r w:rsidRPr="0023614B">
        <w:rPr>
          <w:rFonts w:ascii="Arial" w:hAnsi="Arial" w:cs="Arial"/>
          <w:sz w:val="22"/>
          <w:szCs w:val="22"/>
        </w:rPr>
        <w:t xml:space="preserve">”:   </w:t>
      </w:r>
      <w:proofErr w:type="gramEnd"/>
      <w:r w:rsidRPr="0023614B">
        <w:rPr>
          <w:rFonts w:ascii="Arial" w:hAnsi="Arial" w:cs="Arial"/>
          <w:sz w:val="22"/>
          <w:szCs w:val="22"/>
        </w:rPr>
        <w:t xml:space="preserve">                                     </w:t>
      </w:r>
      <w:r>
        <w:rPr>
          <w:rFonts w:ascii="Arial" w:hAnsi="Arial" w:cs="Arial"/>
          <w:sz w:val="22"/>
          <w:szCs w:val="22"/>
        </w:rPr>
        <w:tab/>
      </w:r>
      <w:r w:rsidRPr="0023614B">
        <w:rPr>
          <w:rFonts w:ascii="Arial" w:hAnsi="Arial" w:cs="Arial"/>
          <w:sz w:val="22"/>
          <w:szCs w:val="22"/>
        </w:rPr>
        <w:t xml:space="preserve">il </w:t>
      </w:r>
      <w:r w:rsidR="00B73CB7">
        <w:rPr>
          <w:rFonts w:ascii="Arial" w:hAnsi="Arial" w:cs="Arial"/>
          <w:sz w:val="22"/>
          <w:szCs w:val="22"/>
        </w:rPr>
        <w:t>Regolamento</w:t>
      </w:r>
      <w:r w:rsidRPr="0023614B">
        <w:rPr>
          <w:rFonts w:ascii="Arial" w:hAnsi="Arial" w:cs="Arial"/>
          <w:sz w:val="22"/>
          <w:szCs w:val="22"/>
        </w:rPr>
        <w:t xml:space="preserve"> (UE) 2016/679 del Parlamento Europeo e del Consiglio del 27</w:t>
      </w:r>
      <w:r>
        <w:rPr>
          <w:rFonts w:ascii="Arial" w:hAnsi="Arial" w:cs="Arial"/>
          <w:sz w:val="22"/>
          <w:szCs w:val="22"/>
        </w:rPr>
        <w:t>.04.</w:t>
      </w:r>
      <w:r w:rsidRPr="0023614B">
        <w:rPr>
          <w:rFonts w:ascii="Arial" w:hAnsi="Arial" w:cs="Arial"/>
          <w:sz w:val="22"/>
          <w:szCs w:val="22"/>
        </w:rPr>
        <w:t>2016 relativo alla protezione delle persone fisiche con riguardo al trattamento dei dati personali, nonché alla libera circolazione di tali dati e che abroga la direttiva 95/46/CE (</w:t>
      </w:r>
      <w:r w:rsidR="00B73CB7">
        <w:rPr>
          <w:rFonts w:ascii="Arial" w:hAnsi="Arial" w:cs="Arial"/>
          <w:sz w:val="22"/>
          <w:szCs w:val="22"/>
        </w:rPr>
        <w:t>Regolamento</w:t>
      </w:r>
      <w:r w:rsidRPr="0023614B">
        <w:rPr>
          <w:rFonts w:ascii="Arial" w:hAnsi="Arial" w:cs="Arial"/>
          <w:sz w:val="22"/>
          <w:szCs w:val="22"/>
        </w:rPr>
        <w:t xml:space="preserve"> generale sulla protezione dei dati);</w:t>
      </w:r>
    </w:p>
    <w:p w14:paraId="5253E753" w14:textId="77777777" w:rsidR="0011709D" w:rsidRPr="0038666A" w:rsidRDefault="0011709D" w:rsidP="0011709D">
      <w:pPr>
        <w:tabs>
          <w:tab w:val="left" w:pos="3780"/>
        </w:tabs>
        <w:ind w:left="3780" w:hanging="3780"/>
        <w:jc w:val="both"/>
        <w:rPr>
          <w:rFonts w:ascii="Arial" w:hAnsi="Arial" w:cs="Arial"/>
          <w:sz w:val="6"/>
          <w:szCs w:val="6"/>
        </w:rPr>
      </w:pPr>
    </w:p>
    <w:p w14:paraId="77DE4ACB" w14:textId="35957E7C" w:rsidR="0011709D" w:rsidRDefault="0011709D" w:rsidP="0011709D">
      <w:pPr>
        <w:tabs>
          <w:tab w:val="left" w:pos="3780"/>
        </w:tabs>
        <w:ind w:left="3780" w:hanging="3780"/>
        <w:jc w:val="both"/>
        <w:rPr>
          <w:rFonts w:ascii="Arial" w:hAnsi="Arial" w:cs="Arial"/>
          <w:sz w:val="22"/>
          <w:szCs w:val="22"/>
        </w:rPr>
      </w:pPr>
      <w:r w:rsidRPr="0023614B">
        <w:rPr>
          <w:rFonts w:ascii="Arial" w:hAnsi="Arial" w:cs="Arial"/>
          <w:sz w:val="22"/>
          <w:szCs w:val="22"/>
        </w:rPr>
        <w:t>“Codice</w:t>
      </w:r>
      <w:proofErr w:type="gramStart"/>
      <w:r w:rsidR="00CC3819">
        <w:rPr>
          <w:rFonts w:ascii="Arial" w:hAnsi="Arial" w:cs="Arial"/>
          <w:sz w:val="22"/>
          <w:szCs w:val="22"/>
        </w:rPr>
        <w:t>”</w:t>
      </w:r>
      <w:r w:rsidRPr="0023614B">
        <w:rPr>
          <w:rFonts w:ascii="Arial" w:hAnsi="Arial" w:cs="Arial"/>
          <w:sz w:val="22"/>
          <w:szCs w:val="22"/>
        </w:rPr>
        <w:t xml:space="preserve">:   </w:t>
      </w:r>
      <w:proofErr w:type="gramEnd"/>
      <w:r w:rsidRPr="0023614B">
        <w:rPr>
          <w:rFonts w:ascii="Arial" w:hAnsi="Arial" w:cs="Arial"/>
          <w:sz w:val="22"/>
          <w:szCs w:val="22"/>
        </w:rPr>
        <w:t xml:space="preserve">                                        </w:t>
      </w:r>
      <w:r>
        <w:rPr>
          <w:rFonts w:ascii="Arial" w:hAnsi="Arial" w:cs="Arial"/>
          <w:sz w:val="22"/>
          <w:szCs w:val="22"/>
        </w:rPr>
        <w:tab/>
      </w:r>
      <w:r w:rsidRPr="0023614B">
        <w:rPr>
          <w:rFonts w:ascii="Arial" w:hAnsi="Arial" w:cs="Arial"/>
          <w:sz w:val="22"/>
          <w:szCs w:val="22"/>
        </w:rPr>
        <w:t xml:space="preserve">il </w:t>
      </w:r>
      <w:proofErr w:type="spellStart"/>
      <w:r w:rsidRPr="0023614B">
        <w:rPr>
          <w:rFonts w:ascii="Arial" w:hAnsi="Arial" w:cs="Arial"/>
          <w:sz w:val="22"/>
          <w:szCs w:val="22"/>
        </w:rPr>
        <w:t>D.Lgs.</w:t>
      </w:r>
      <w:proofErr w:type="spellEnd"/>
      <w:r w:rsidRPr="0023614B">
        <w:rPr>
          <w:rFonts w:ascii="Arial" w:hAnsi="Arial" w:cs="Arial"/>
          <w:sz w:val="22"/>
          <w:szCs w:val="22"/>
        </w:rPr>
        <w:t xml:space="preserve"> 196/2003 “Codice in materia dei dati personali” così come successivamente integrato e modificato (da ultimo dal </w:t>
      </w:r>
      <w:proofErr w:type="spellStart"/>
      <w:r w:rsidRPr="0023614B">
        <w:rPr>
          <w:rFonts w:ascii="Arial" w:hAnsi="Arial" w:cs="Arial"/>
          <w:sz w:val="22"/>
          <w:szCs w:val="22"/>
        </w:rPr>
        <w:t>D.Lgs</w:t>
      </w:r>
      <w:proofErr w:type="spellEnd"/>
      <w:r w:rsidRPr="0023614B">
        <w:rPr>
          <w:rFonts w:ascii="Arial" w:hAnsi="Arial" w:cs="Arial"/>
          <w:sz w:val="22"/>
          <w:szCs w:val="22"/>
        </w:rPr>
        <w:t xml:space="preserve"> 101/2018)</w:t>
      </w:r>
    </w:p>
    <w:p w14:paraId="25E84050" w14:textId="77777777" w:rsidR="0011709D" w:rsidRPr="0038666A" w:rsidRDefault="0011709D" w:rsidP="0011709D">
      <w:pPr>
        <w:tabs>
          <w:tab w:val="left" w:pos="3780"/>
        </w:tabs>
        <w:ind w:left="3780" w:hanging="3780"/>
        <w:jc w:val="both"/>
        <w:rPr>
          <w:rFonts w:ascii="Arial" w:hAnsi="Arial" w:cs="Arial"/>
          <w:sz w:val="6"/>
          <w:szCs w:val="6"/>
        </w:rPr>
      </w:pPr>
    </w:p>
    <w:p w14:paraId="59F80C8F" w14:textId="101C6568" w:rsidR="0011709D" w:rsidRDefault="0011709D" w:rsidP="0011709D">
      <w:pPr>
        <w:tabs>
          <w:tab w:val="left" w:pos="3780"/>
        </w:tabs>
        <w:ind w:left="3780" w:hanging="3780"/>
        <w:jc w:val="both"/>
        <w:rPr>
          <w:rFonts w:ascii="Arial" w:hAnsi="Arial" w:cs="Arial"/>
          <w:sz w:val="22"/>
          <w:szCs w:val="22"/>
        </w:rPr>
      </w:pPr>
      <w:r w:rsidRPr="0023614B">
        <w:rPr>
          <w:rFonts w:ascii="Arial" w:hAnsi="Arial" w:cs="Arial"/>
          <w:sz w:val="22"/>
          <w:szCs w:val="22"/>
        </w:rPr>
        <w:t>“Dato/i Personale/i”</w:t>
      </w:r>
      <w:r w:rsidRPr="0023614B">
        <w:rPr>
          <w:rFonts w:ascii="Arial" w:hAnsi="Arial" w:cs="Arial"/>
          <w:sz w:val="22"/>
          <w:szCs w:val="22"/>
        </w:rPr>
        <w:tab/>
        <w:t xml:space="preserve">qualsiasi informazione riguardante una persona fisica identificata o identificabile («interessato»); si considera identificabile la persona fisica che può essere identificata, direttamente o indirettamente, con </w:t>
      </w:r>
      <w:r w:rsidR="005F2515">
        <w:rPr>
          <w:rFonts w:ascii="Arial" w:hAnsi="Arial" w:cs="Arial"/>
          <w:sz w:val="22"/>
          <w:szCs w:val="22"/>
        </w:rPr>
        <w:t>p</w:t>
      </w:r>
      <w:r>
        <w:rPr>
          <w:rFonts w:ascii="Arial" w:hAnsi="Arial" w:cs="Arial"/>
          <w:sz w:val="22"/>
          <w:szCs w:val="22"/>
        </w:rPr>
        <w:t>arti</w:t>
      </w:r>
      <w:r w:rsidRPr="0023614B">
        <w:rPr>
          <w:rFonts w:ascii="Arial" w:hAnsi="Arial" w:cs="Arial"/>
          <w:sz w:val="22"/>
          <w:szCs w:val="22"/>
        </w:rPr>
        <w:t>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1C06BF70" w14:textId="77777777" w:rsidR="0011709D" w:rsidRPr="0038666A" w:rsidRDefault="0011709D" w:rsidP="0011709D">
      <w:pPr>
        <w:tabs>
          <w:tab w:val="left" w:pos="3780"/>
        </w:tabs>
        <w:ind w:left="3780" w:hanging="3780"/>
        <w:jc w:val="both"/>
        <w:rPr>
          <w:rFonts w:ascii="Arial" w:hAnsi="Arial" w:cs="Arial"/>
          <w:sz w:val="6"/>
          <w:szCs w:val="6"/>
        </w:rPr>
      </w:pPr>
    </w:p>
    <w:p w14:paraId="49EAFE55" w14:textId="0E82661C" w:rsidR="0011709D" w:rsidRDefault="0011709D" w:rsidP="0011709D">
      <w:pPr>
        <w:tabs>
          <w:tab w:val="left" w:pos="3780"/>
        </w:tabs>
        <w:ind w:left="3780" w:hanging="3780"/>
        <w:jc w:val="both"/>
        <w:rPr>
          <w:rFonts w:ascii="Arial" w:hAnsi="Arial" w:cs="Arial"/>
          <w:sz w:val="22"/>
          <w:szCs w:val="22"/>
        </w:rPr>
      </w:pPr>
      <w:r w:rsidRPr="0023614B">
        <w:rPr>
          <w:rFonts w:ascii="Arial" w:hAnsi="Arial" w:cs="Arial"/>
          <w:sz w:val="22"/>
          <w:szCs w:val="22"/>
        </w:rPr>
        <w:t xml:space="preserve">“Categorie </w:t>
      </w:r>
      <w:r>
        <w:rPr>
          <w:rFonts w:ascii="Arial" w:hAnsi="Arial" w:cs="Arial"/>
          <w:sz w:val="22"/>
          <w:szCs w:val="22"/>
        </w:rPr>
        <w:t>Parti</w:t>
      </w:r>
      <w:r w:rsidRPr="0023614B">
        <w:rPr>
          <w:rFonts w:ascii="Arial" w:hAnsi="Arial" w:cs="Arial"/>
          <w:sz w:val="22"/>
          <w:szCs w:val="22"/>
        </w:rPr>
        <w:t>colari di Dati”</w:t>
      </w:r>
      <w:r w:rsidR="00CC3819">
        <w:rPr>
          <w:rFonts w:ascii="Arial" w:hAnsi="Arial" w:cs="Arial"/>
          <w:sz w:val="22"/>
          <w:szCs w:val="22"/>
        </w:rPr>
        <w:t>:</w:t>
      </w:r>
      <w:r w:rsidRPr="0023614B">
        <w:rPr>
          <w:rFonts w:ascii="Arial" w:hAnsi="Arial" w:cs="Arial"/>
          <w:sz w:val="22"/>
          <w:szCs w:val="22"/>
        </w:rPr>
        <w:tab/>
        <w:t>indica ogni Dato Personale idoneo a rivelare l’origine razziale ed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p>
    <w:p w14:paraId="572BEA21" w14:textId="77777777" w:rsidR="0011709D" w:rsidRPr="0038666A" w:rsidRDefault="0011709D" w:rsidP="0011709D">
      <w:pPr>
        <w:tabs>
          <w:tab w:val="left" w:pos="3780"/>
        </w:tabs>
        <w:ind w:left="3780" w:hanging="3780"/>
        <w:jc w:val="both"/>
        <w:rPr>
          <w:rFonts w:ascii="Arial" w:hAnsi="Arial" w:cs="Arial"/>
          <w:sz w:val="6"/>
          <w:szCs w:val="6"/>
        </w:rPr>
      </w:pPr>
    </w:p>
    <w:p w14:paraId="4AC1D95E" w14:textId="43221B69" w:rsidR="0011709D" w:rsidRDefault="0011709D" w:rsidP="0011709D">
      <w:pPr>
        <w:tabs>
          <w:tab w:val="left" w:pos="3780"/>
        </w:tabs>
        <w:ind w:left="3780" w:hanging="3780"/>
        <w:jc w:val="both"/>
        <w:rPr>
          <w:rFonts w:ascii="Arial" w:hAnsi="Arial" w:cs="Arial"/>
          <w:sz w:val="22"/>
          <w:szCs w:val="22"/>
        </w:rPr>
      </w:pPr>
      <w:r w:rsidRPr="0023614B">
        <w:rPr>
          <w:rFonts w:ascii="Arial" w:hAnsi="Arial" w:cs="Arial"/>
          <w:sz w:val="22"/>
          <w:szCs w:val="22"/>
        </w:rPr>
        <w:t>“Dati Giudiziari”</w:t>
      </w:r>
      <w:r w:rsidR="00CC3819">
        <w:rPr>
          <w:rFonts w:ascii="Arial" w:hAnsi="Arial" w:cs="Arial"/>
          <w:sz w:val="22"/>
          <w:szCs w:val="22"/>
        </w:rPr>
        <w:t>:</w:t>
      </w:r>
      <w:r w:rsidRPr="0023614B">
        <w:rPr>
          <w:rFonts w:ascii="Arial" w:hAnsi="Arial" w:cs="Arial"/>
          <w:sz w:val="22"/>
          <w:szCs w:val="22"/>
        </w:rPr>
        <w:tab/>
        <w:t>indica ogni Dato Personale relativo a condanne penali e ai reati o a connesse misure di sicurezza ovvero relativo a provvedimenti giudiziari, sanzioni penali, o carichi pendenti, o la qualità dell’imputato o indagato ai sensi degli articoli 60 e 61 del Codice di Procedura Penale.</w:t>
      </w:r>
    </w:p>
    <w:p w14:paraId="09BCBBC6" w14:textId="77777777" w:rsidR="0011709D" w:rsidRPr="0038666A" w:rsidRDefault="0011709D" w:rsidP="0011709D">
      <w:pPr>
        <w:tabs>
          <w:tab w:val="left" w:pos="3780"/>
        </w:tabs>
        <w:ind w:left="3780" w:hanging="3780"/>
        <w:jc w:val="both"/>
        <w:rPr>
          <w:rFonts w:ascii="Arial" w:hAnsi="Arial" w:cs="Arial"/>
          <w:sz w:val="6"/>
          <w:szCs w:val="6"/>
        </w:rPr>
      </w:pPr>
    </w:p>
    <w:p w14:paraId="287C5F7E" w14:textId="1211D6E8" w:rsidR="0011709D" w:rsidRDefault="0011709D" w:rsidP="00B73CB7">
      <w:pPr>
        <w:tabs>
          <w:tab w:val="left" w:pos="3780"/>
        </w:tabs>
        <w:ind w:left="3780" w:hanging="3780"/>
        <w:rPr>
          <w:rFonts w:ascii="Arial" w:hAnsi="Arial" w:cs="Arial"/>
          <w:sz w:val="22"/>
          <w:szCs w:val="22"/>
        </w:rPr>
      </w:pPr>
      <w:r w:rsidRPr="0023614B">
        <w:rPr>
          <w:rFonts w:ascii="Arial" w:hAnsi="Arial" w:cs="Arial"/>
          <w:sz w:val="22"/>
          <w:szCs w:val="22"/>
        </w:rPr>
        <w:t>“</w:t>
      </w:r>
      <w:r w:rsidR="00B73CB7">
        <w:rPr>
          <w:rFonts w:ascii="Arial" w:hAnsi="Arial" w:cs="Arial"/>
          <w:sz w:val="22"/>
          <w:szCs w:val="22"/>
        </w:rPr>
        <w:t>T</w:t>
      </w:r>
      <w:r w:rsidRPr="0023614B">
        <w:rPr>
          <w:rFonts w:ascii="Arial" w:hAnsi="Arial" w:cs="Arial"/>
          <w:sz w:val="22"/>
          <w:szCs w:val="22"/>
        </w:rPr>
        <w:t>itolare del trattamento”:</w:t>
      </w:r>
      <w:r w:rsidRPr="0023614B">
        <w:rPr>
          <w:rFonts w:ascii="Arial" w:hAnsi="Arial" w:cs="Arial"/>
          <w:sz w:val="22"/>
          <w:szCs w:val="22"/>
        </w:rPr>
        <w:tab/>
        <w:t xml:space="preserve"> la persona fisica o giuridica, l’autorità pubblica, il servizio o altro organismo che, singolarmente o insieme ad altri, determina le finalità e i mezzi del trattamento di dati personali;</w:t>
      </w:r>
    </w:p>
    <w:p w14:paraId="46681FF7" w14:textId="77777777" w:rsidR="0011709D" w:rsidRPr="0038666A" w:rsidRDefault="0011709D" w:rsidP="0011709D">
      <w:pPr>
        <w:tabs>
          <w:tab w:val="left" w:pos="3780"/>
        </w:tabs>
        <w:ind w:left="3780" w:hanging="3780"/>
        <w:jc w:val="both"/>
        <w:rPr>
          <w:rFonts w:ascii="Arial" w:hAnsi="Arial" w:cs="Arial"/>
          <w:sz w:val="6"/>
          <w:szCs w:val="6"/>
        </w:rPr>
      </w:pPr>
    </w:p>
    <w:p w14:paraId="239F339A" w14:textId="3AD687B9" w:rsidR="0011709D" w:rsidRDefault="0011709D" w:rsidP="00B73CB7">
      <w:pPr>
        <w:tabs>
          <w:tab w:val="left" w:pos="3780"/>
        </w:tabs>
        <w:ind w:left="3780" w:hanging="3780"/>
        <w:rPr>
          <w:rFonts w:ascii="Arial" w:hAnsi="Arial" w:cs="Arial"/>
          <w:sz w:val="22"/>
          <w:szCs w:val="22"/>
        </w:rPr>
      </w:pPr>
      <w:r w:rsidRPr="0023614B">
        <w:rPr>
          <w:rFonts w:ascii="Arial" w:hAnsi="Arial" w:cs="Arial"/>
          <w:sz w:val="22"/>
          <w:szCs w:val="22"/>
        </w:rPr>
        <w:t>“</w:t>
      </w:r>
      <w:r w:rsidR="00B73CB7">
        <w:rPr>
          <w:rFonts w:ascii="Arial" w:hAnsi="Arial" w:cs="Arial"/>
          <w:sz w:val="22"/>
          <w:szCs w:val="22"/>
        </w:rPr>
        <w:t>Responsabile del trattamento</w:t>
      </w:r>
      <w:proofErr w:type="gramStart"/>
      <w:r w:rsidRPr="0023614B">
        <w:rPr>
          <w:rFonts w:ascii="Arial" w:hAnsi="Arial" w:cs="Arial"/>
          <w:sz w:val="22"/>
          <w:szCs w:val="22"/>
        </w:rPr>
        <w:t xml:space="preserve">”:   </w:t>
      </w:r>
      <w:proofErr w:type="gramEnd"/>
      <w:r w:rsidRPr="0023614B">
        <w:rPr>
          <w:rFonts w:ascii="Arial" w:hAnsi="Arial" w:cs="Arial"/>
          <w:sz w:val="22"/>
          <w:szCs w:val="22"/>
        </w:rPr>
        <w:t xml:space="preserve">       </w:t>
      </w:r>
      <w:r>
        <w:rPr>
          <w:rFonts w:ascii="Arial" w:hAnsi="Arial" w:cs="Arial"/>
          <w:sz w:val="22"/>
          <w:szCs w:val="22"/>
        </w:rPr>
        <w:tab/>
      </w:r>
      <w:r w:rsidRPr="0023614B">
        <w:rPr>
          <w:rFonts w:ascii="Arial" w:hAnsi="Arial" w:cs="Arial"/>
          <w:sz w:val="22"/>
          <w:szCs w:val="22"/>
        </w:rPr>
        <w:t>chi effettua un trattamento dati per conto del titolare del trattamento (art. 28 GDPR)</w:t>
      </w:r>
    </w:p>
    <w:p w14:paraId="2D8B71DD" w14:textId="77777777" w:rsidR="0011709D" w:rsidRPr="0038666A" w:rsidRDefault="0011709D" w:rsidP="0011709D">
      <w:pPr>
        <w:tabs>
          <w:tab w:val="left" w:pos="3780"/>
        </w:tabs>
        <w:ind w:left="3780" w:hanging="3780"/>
        <w:jc w:val="both"/>
        <w:rPr>
          <w:rFonts w:ascii="Arial" w:hAnsi="Arial" w:cs="Arial"/>
          <w:sz w:val="6"/>
          <w:szCs w:val="6"/>
        </w:rPr>
      </w:pPr>
    </w:p>
    <w:p w14:paraId="599BF9BC" w14:textId="0EB4A6C3" w:rsidR="0011709D" w:rsidRDefault="0011709D" w:rsidP="0011709D">
      <w:pPr>
        <w:tabs>
          <w:tab w:val="left" w:pos="3780"/>
        </w:tabs>
        <w:ind w:left="3780" w:hanging="3780"/>
        <w:jc w:val="both"/>
        <w:rPr>
          <w:rFonts w:ascii="Arial" w:hAnsi="Arial" w:cs="Arial"/>
          <w:sz w:val="22"/>
          <w:szCs w:val="22"/>
        </w:rPr>
      </w:pPr>
      <w:r w:rsidRPr="0023614B">
        <w:rPr>
          <w:rFonts w:ascii="Arial" w:hAnsi="Arial" w:cs="Arial"/>
          <w:sz w:val="22"/>
          <w:szCs w:val="22"/>
        </w:rPr>
        <w:t>“</w:t>
      </w:r>
      <w:r w:rsidR="00B73CB7">
        <w:rPr>
          <w:rFonts w:ascii="Arial" w:hAnsi="Arial" w:cs="Arial"/>
          <w:sz w:val="22"/>
          <w:szCs w:val="22"/>
        </w:rPr>
        <w:t>T</w:t>
      </w:r>
      <w:r w:rsidRPr="0023614B">
        <w:rPr>
          <w:rFonts w:ascii="Arial" w:hAnsi="Arial" w:cs="Arial"/>
          <w:sz w:val="22"/>
          <w:szCs w:val="22"/>
        </w:rPr>
        <w:t>rattamento”:</w:t>
      </w:r>
      <w:r w:rsidRPr="0023614B">
        <w:rPr>
          <w:rFonts w:ascii="Arial" w:hAnsi="Arial" w:cs="Arial"/>
          <w:sz w:val="22"/>
          <w:szCs w:val="22"/>
        </w:rPr>
        <w:tab/>
        <w:t xml:space="preserve">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w:t>
      </w:r>
      <w:r w:rsidRPr="0023614B">
        <w:rPr>
          <w:rFonts w:ascii="Arial" w:hAnsi="Arial" w:cs="Arial"/>
          <w:sz w:val="22"/>
          <w:szCs w:val="22"/>
        </w:rPr>
        <w:lastRenderedPageBreak/>
        <w:t>disposizione, il raffronto o l’interconnessione, la limitazione, la cancellazione o la distruzione;</w:t>
      </w:r>
    </w:p>
    <w:p w14:paraId="4FC881F4" w14:textId="77777777" w:rsidR="0011709D" w:rsidRPr="0038666A" w:rsidRDefault="0011709D" w:rsidP="0011709D">
      <w:pPr>
        <w:tabs>
          <w:tab w:val="left" w:pos="3780"/>
        </w:tabs>
        <w:ind w:left="3780" w:hanging="3780"/>
        <w:jc w:val="both"/>
        <w:rPr>
          <w:rFonts w:ascii="Arial" w:hAnsi="Arial" w:cs="Arial"/>
          <w:sz w:val="6"/>
          <w:szCs w:val="6"/>
        </w:rPr>
      </w:pPr>
    </w:p>
    <w:p w14:paraId="5A2E539E" w14:textId="4182052E" w:rsidR="0011709D" w:rsidRDefault="0011709D" w:rsidP="0011709D">
      <w:pPr>
        <w:tabs>
          <w:tab w:val="left" w:pos="3780"/>
        </w:tabs>
        <w:ind w:left="3780" w:hanging="3780"/>
        <w:jc w:val="both"/>
        <w:rPr>
          <w:rFonts w:ascii="Arial" w:hAnsi="Arial" w:cs="Arial"/>
          <w:sz w:val="22"/>
          <w:szCs w:val="22"/>
        </w:rPr>
      </w:pPr>
      <w:r w:rsidRPr="0023614B">
        <w:rPr>
          <w:rFonts w:ascii="Arial" w:hAnsi="Arial" w:cs="Arial"/>
          <w:color w:val="676767"/>
          <w:sz w:val="22"/>
          <w:szCs w:val="22"/>
          <w:shd w:val="clear" w:color="auto" w:fill="FFFFFF"/>
        </w:rPr>
        <w:t>“</w:t>
      </w:r>
      <w:r w:rsidR="00B73CB7">
        <w:rPr>
          <w:rFonts w:ascii="Arial" w:hAnsi="Arial" w:cs="Arial"/>
          <w:sz w:val="22"/>
          <w:szCs w:val="22"/>
        </w:rPr>
        <w:t>C</w:t>
      </w:r>
      <w:r w:rsidRPr="0023614B">
        <w:rPr>
          <w:rFonts w:ascii="Arial" w:hAnsi="Arial" w:cs="Arial"/>
          <w:sz w:val="22"/>
          <w:szCs w:val="22"/>
        </w:rPr>
        <w:t xml:space="preserve">omunicazione”:                          </w:t>
      </w:r>
      <w:r w:rsidR="00B73CB7">
        <w:rPr>
          <w:rFonts w:ascii="Arial" w:hAnsi="Arial" w:cs="Arial"/>
          <w:sz w:val="22"/>
          <w:szCs w:val="22"/>
        </w:rPr>
        <w:tab/>
      </w:r>
      <w:r w:rsidRPr="0023614B">
        <w:rPr>
          <w:rFonts w:ascii="Arial" w:hAnsi="Arial" w:cs="Arial"/>
          <w:sz w:val="22"/>
          <w:szCs w:val="22"/>
        </w:rPr>
        <w:t>dare   conoscenza   dei dati   personali   a uno  o  pi</w:t>
      </w:r>
      <w:r w:rsidR="00B73CB7">
        <w:rPr>
          <w:rFonts w:ascii="Arial" w:hAnsi="Arial" w:cs="Arial"/>
          <w:sz w:val="22"/>
          <w:szCs w:val="22"/>
        </w:rPr>
        <w:t>ù</w:t>
      </w:r>
      <w:r w:rsidRPr="0023614B">
        <w:rPr>
          <w:rFonts w:ascii="Arial" w:hAnsi="Arial" w:cs="Arial"/>
          <w:sz w:val="22"/>
          <w:szCs w:val="22"/>
        </w:rPr>
        <w:t xml:space="preserve"> soggetti determinati diversi dall’interessato, dal rappresentante del titolare nel territorio dell’Unione europea, dal responsabile o dal suo rappresentante nel territorio dell’Unione europea, dalle persone autorizzate, ai sensi dell’articolo 2-quaterdecies, al trattamento dei dati personali sotto l’autorit</w:t>
      </w:r>
      <w:r>
        <w:rPr>
          <w:rFonts w:ascii="Arial" w:hAnsi="Arial" w:cs="Arial"/>
          <w:sz w:val="22"/>
          <w:szCs w:val="22"/>
        </w:rPr>
        <w:t>à</w:t>
      </w:r>
      <w:r w:rsidRPr="0023614B">
        <w:rPr>
          <w:rFonts w:ascii="Arial" w:hAnsi="Arial" w:cs="Arial"/>
          <w:sz w:val="22"/>
          <w:szCs w:val="22"/>
        </w:rPr>
        <w:t xml:space="preserve"> diretta del titolare o del responsabile, in qualunque forma, anche mediante la loro messa a disposizione, consultazione o mediante </w:t>
      </w:r>
      <w:proofErr w:type="spellStart"/>
      <w:r w:rsidRPr="0023614B">
        <w:rPr>
          <w:rFonts w:ascii="Arial" w:hAnsi="Arial" w:cs="Arial"/>
          <w:sz w:val="22"/>
          <w:szCs w:val="22"/>
        </w:rPr>
        <w:t>interconnessione;b</w:t>
      </w:r>
      <w:proofErr w:type="spellEnd"/>
      <w:r w:rsidRPr="0023614B">
        <w:rPr>
          <w:rFonts w:ascii="Arial" w:hAnsi="Arial" w:cs="Arial"/>
          <w:sz w:val="22"/>
          <w:szCs w:val="22"/>
        </w:rPr>
        <w:t>) “diffusione”, il dare conoscenza dei dati personali a soggetti indeterminati, in qualunque forma, anche mediante la loro messa a disposizione o</w:t>
      </w:r>
      <w:r w:rsidRPr="0023614B">
        <w:rPr>
          <w:rFonts w:ascii="Arial" w:hAnsi="Arial" w:cs="Arial"/>
          <w:color w:val="676767"/>
          <w:sz w:val="22"/>
          <w:szCs w:val="22"/>
          <w:shd w:val="clear" w:color="auto" w:fill="FFFFFF"/>
        </w:rPr>
        <w:t xml:space="preserve"> </w:t>
      </w:r>
      <w:r w:rsidRPr="0023614B">
        <w:rPr>
          <w:rFonts w:ascii="Arial" w:hAnsi="Arial" w:cs="Arial"/>
          <w:sz w:val="22"/>
          <w:szCs w:val="22"/>
        </w:rPr>
        <w:t>consultazione.</w:t>
      </w:r>
    </w:p>
    <w:p w14:paraId="3E4AB668" w14:textId="77777777" w:rsidR="0011709D" w:rsidRPr="0038666A" w:rsidRDefault="0011709D" w:rsidP="0011709D">
      <w:pPr>
        <w:tabs>
          <w:tab w:val="left" w:pos="3780"/>
        </w:tabs>
        <w:ind w:left="3780" w:hanging="3780"/>
        <w:jc w:val="both"/>
        <w:rPr>
          <w:rFonts w:ascii="Arial" w:hAnsi="Arial" w:cs="Arial"/>
          <w:sz w:val="6"/>
          <w:szCs w:val="6"/>
        </w:rPr>
      </w:pPr>
    </w:p>
    <w:p w14:paraId="53447DBC" w14:textId="7EBD72FE" w:rsidR="0011709D" w:rsidRDefault="0011709D" w:rsidP="0011709D">
      <w:pPr>
        <w:tabs>
          <w:tab w:val="left" w:pos="3780"/>
        </w:tabs>
        <w:ind w:left="3780" w:hanging="3780"/>
        <w:jc w:val="both"/>
        <w:rPr>
          <w:rFonts w:ascii="Arial" w:hAnsi="Arial" w:cs="Arial"/>
          <w:sz w:val="22"/>
          <w:szCs w:val="22"/>
        </w:rPr>
      </w:pPr>
      <w:r w:rsidRPr="0023614B">
        <w:rPr>
          <w:rFonts w:ascii="Arial" w:hAnsi="Arial" w:cs="Arial"/>
          <w:sz w:val="22"/>
          <w:szCs w:val="22"/>
        </w:rPr>
        <w:t>“</w:t>
      </w:r>
      <w:r w:rsidR="00B73CB7">
        <w:rPr>
          <w:rFonts w:ascii="Arial" w:hAnsi="Arial" w:cs="Arial"/>
          <w:sz w:val="22"/>
          <w:szCs w:val="22"/>
        </w:rPr>
        <w:t>I</w:t>
      </w:r>
      <w:r w:rsidRPr="0023614B">
        <w:rPr>
          <w:rFonts w:ascii="Arial" w:hAnsi="Arial" w:cs="Arial"/>
          <w:sz w:val="22"/>
          <w:szCs w:val="22"/>
        </w:rPr>
        <w:t>nteressato”:</w:t>
      </w:r>
      <w:r w:rsidRPr="0023614B">
        <w:rPr>
          <w:rFonts w:ascii="Arial" w:hAnsi="Arial" w:cs="Arial"/>
          <w:sz w:val="22"/>
          <w:szCs w:val="22"/>
        </w:rPr>
        <w:tab/>
        <w:t>persona fisica cui si riferiscono i dati personali</w:t>
      </w:r>
      <w:r w:rsidR="00B73CB7">
        <w:rPr>
          <w:rFonts w:ascii="Arial" w:hAnsi="Arial" w:cs="Arial"/>
          <w:sz w:val="22"/>
          <w:szCs w:val="22"/>
        </w:rPr>
        <w:t>.</w:t>
      </w:r>
    </w:p>
    <w:p w14:paraId="059879DB" w14:textId="77777777" w:rsidR="0011709D" w:rsidRPr="0038666A" w:rsidRDefault="0011709D" w:rsidP="0011709D">
      <w:pPr>
        <w:tabs>
          <w:tab w:val="left" w:pos="3780"/>
        </w:tabs>
        <w:ind w:left="3780" w:hanging="3780"/>
        <w:jc w:val="both"/>
        <w:rPr>
          <w:rFonts w:ascii="Arial" w:hAnsi="Arial" w:cs="Arial"/>
          <w:sz w:val="6"/>
          <w:szCs w:val="6"/>
        </w:rPr>
      </w:pPr>
    </w:p>
    <w:p w14:paraId="458770E5" w14:textId="3B940748" w:rsidR="0011709D" w:rsidRDefault="0011709D" w:rsidP="0011709D">
      <w:pPr>
        <w:tabs>
          <w:tab w:val="left" w:pos="3780"/>
        </w:tabs>
        <w:ind w:left="3780" w:hanging="3780"/>
        <w:jc w:val="both"/>
        <w:rPr>
          <w:rFonts w:ascii="Arial" w:hAnsi="Arial" w:cs="Arial"/>
          <w:sz w:val="22"/>
          <w:szCs w:val="22"/>
        </w:rPr>
      </w:pPr>
      <w:r w:rsidRPr="0023614B">
        <w:rPr>
          <w:rFonts w:ascii="Arial" w:hAnsi="Arial" w:cs="Arial"/>
          <w:sz w:val="22"/>
          <w:szCs w:val="22"/>
        </w:rPr>
        <w:t>“Autorizzati”</w:t>
      </w:r>
      <w:r w:rsidR="00CC3819">
        <w:rPr>
          <w:rFonts w:ascii="Arial" w:hAnsi="Arial" w:cs="Arial"/>
          <w:sz w:val="22"/>
          <w:szCs w:val="22"/>
        </w:rPr>
        <w:t>:</w:t>
      </w:r>
      <w:r w:rsidRPr="0023614B">
        <w:rPr>
          <w:rFonts w:ascii="Arial" w:hAnsi="Arial" w:cs="Arial"/>
          <w:sz w:val="22"/>
          <w:szCs w:val="22"/>
        </w:rPr>
        <w:tab/>
        <w:t xml:space="preserve">le persone fisiche autorizzate a compiere operazioni di trattamento dal Titolare o dal Responsabile e che agiscono sotto l’autorità del Titolare o del Responsabile ai sensi dell’art. 29 del GDPR e dell’art. 2 </w:t>
      </w:r>
      <w:proofErr w:type="spellStart"/>
      <w:r w:rsidRPr="00B73CB7">
        <w:rPr>
          <w:rFonts w:ascii="Arial" w:hAnsi="Arial" w:cs="Arial"/>
          <w:i/>
          <w:iCs/>
          <w:sz w:val="22"/>
          <w:szCs w:val="22"/>
        </w:rPr>
        <w:t>quaterdecies</w:t>
      </w:r>
      <w:proofErr w:type="spellEnd"/>
      <w:r w:rsidRPr="0023614B">
        <w:rPr>
          <w:rFonts w:ascii="Arial" w:hAnsi="Arial" w:cs="Arial"/>
          <w:sz w:val="22"/>
          <w:szCs w:val="22"/>
        </w:rPr>
        <w:t xml:space="preserve"> del Codice</w:t>
      </w:r>
      <w:r w:rsidR="00B73CB7">
        <w:rPr>
          <w:rFonts w:ascii="Arial" w:hAnsi="Arial" w:cs="Arial"/>
          <w:sz w:val="22"/>
          <w:szCs w:val="22"/>
        </w:rPr>
        <w:t>.</w:t>
      </w:r>
    </w:p>
    <w:p w14:paraId="7802CCB7" w14:textId="77777777" w:rsidR="0011709D" w:rsidRPr="0038666A" w:rsidRDefault="0011709D" w:rsidP="0011709D">
      <w:pPr>
        <w:tabs>
          <w:tab w:val="left" w:pos="3780"/>
        </w:tabs>
        <w:ind w:left="3780" w:hanging="3780"/>
        <w:jc w:val="both"/>
        <w:rPr>
          <w:rFonts w:ascii="Arial" w:hAnsi="Arial" w:cs="Arial"/>
          <w:sz w:val="6"/>
          <w:szCs w:val="6"/>
        </w:rPr>
      </w:pPr>
    </w:p>
    <w:p w14:paraId="1E748C48" w14:textId="77777777" w:rsidR="0011709D" w:rsidRDefault="0011709D" w:rsidP="0011709D">
      <w:pPr>
        <w:tabs>
          <w:tab w:val="left" w:pos="3780"/>
        </w:tabs>
        <w:ind w:left="3780" w:hanging="3780"/>
        <w:jc w:val="both"/>
        <w:rPr>
          <w:rFonts w:ascii="Arial" w:hAnsi="Arial" w:cs="Arial"/>
          <w:sz w:val="22"/>
          <w:szCs w:val="22"/>
        </w:rPr>
      </w:pPr>
      <w:r w:rsidRPr="0023614B">
        <w:rPr>
          <w:rFonts w:ascii="Arial" w:hAnsi="Arial" w:cs="Arial"/>
          <w:sz w:val="22"/>
          <w:szCs w:val="22"/>
        </w:rPr>
        <w:t xml:space="preserve"> “Subfornitore/Sub-Responsabile”:</w:t>
      </w:r>
      <w:r w:rsidRPr="0023614B">
        <w:rPr>
          <w:rFonts w:ascii="Arial" w:hAnsi="Arial" w:cs="Arial"/>
          <w:sz w:val="22"/>
          <w:szCs w:val="22"/>
        </w:rPr>
        <w:tab/>
        <w:t>indica qualsiasi soggetto, persona fisica o giuridica, a cui il Responsabile ricorra per l’esecuzione di specifiche attività di Trattamento per conto del Titolare a cui sono imposti gli stessi obblighi del Responsabile.</w:t>
      </w:r>
    </w:p>
    <w:p w14:paraId="78366D1C" w14:textId="77777777" w:rsidR="0011709D" w:rsidRPr="0038666A" w:rsidRDefault="0011709D" w:rsidP="0011709D">
      <w:pPr>
        <w:tabs>
          <w:tab w:val="left" w:pos="3780"/>
        </w:tabs>
        <w:ind w:left="3780" w:hanging="3780"/>
        <w:jc w:val="both"/>
        <w:rPr>
          <w:rFonts w:ascii="Arial" w:hAnsi="Arial" w:cs="Arial"/>
          <w:sz w:val="6"/>
          <w:szCs w:val="6"/>
        </w:rPr>
      </w:pPr>
    </w:p>
    <w:p w14:paraId="5B04CBE6" w14:textId="3D08AD65" w:rsidR="0011709D" w:rsidRDefault="0011709D" w:rsidP="0011709D">
      <w:pPr>
        <w:tabs>
          <w:tab w:val="left" w:pos="3780"/>
        </w:tabs>
        <w:ind w:left="3780" w:hanging="3780"/>
        <w:jc w:val="both"/>
        <w:rPr>
          <w:rFonts w:ascii="Arial" w:hAnsi="Arial" w:cs="Arial"/>
          <w:sz w:val="22"/>
          <w:szCs w:val="22"/>
        </w:rPr>
      </w:pPr>
      <w:r w:rsidRPr="0023614B">
        <w:rPr>
          <w:rFonts w:ascii="Arial" w:hAnsi="Arial" w:cs="Arial"/>
          <w:sz w:val="22"/>
          <w:szCs w:val="22"/>
        </w:rPr>
        <w:t xml:space="preserve">“Terze </w:t>
      </w:r>
      <w:r>
        <w:rPr>
          <w:rFonts w:ascii="Arial" w:hAnsi="Arial" w:cs="Arial"/>
          <w:sz w:val="22"/>
          <w:szCs w:val="22"/>
        </w:rPr>
        <w:t>Parti</w:t>
      </w:r>
      <w:r w:rsidRPr="0023614B">
        <w:rPr>
          <w:rFonts w:ascii="Arial" w:hAnsi="Arial" w:cs="Arial"/>
          <w:sz w:val="22"/>
          <w:szCs w:val="22"/>
        </w:rPr>
        <w:t xml:space="preserve"> o Terzi”:</w:t>
      </w:r>
      <w:r w:rsidRPr="0023614B">
        <w:rPr>
          <w:rFonts w:ascii="Arial" w:hAnsi="Arial" w:cs="Arial"/>
          <w:sz w:val="22"/>
          <w:szCs w:val="22"/>
        </w:rPr>
        <w:tab/>
        <w:t>indica la persona fisica o giuridica, l’autorità pubblica, il servizio o altro organismo che non siano l’interessato, il Titolare, il Responsabile e gli incaricati autorizzati al trattamento dei Dati Personali sotto l’autorità diretta del titolare o del responsabile.</w:t>
      </w:r>
    </w:p>
    <w:p w14:paraId="620F12CA" w14:textId="77777777" w:rsidR="0011709D" w:rsidRPr="0038666A" w:rsidRDefault="0011709D" w:rsidP="0011709D">
      <w:pPr>
        <w:tabs>
          <w:tab w:val="left" w:pos="3780"/>
        </w:tabs>
        <w:ind w:left="3780" w:hanging="3780"/>
        <w:jc w:val="both"/>
        <w:rPr>
          <w:rFonts w:ascii="Arial" w:hAnsi="Arial" w:cs="Arial"/>
          <w:sz w:val="6"/>
          <w:szCs w:val="6"/>
        </w:rPr>
      </w:pPr>
    </w:p>
    <w:p w14:paraId="7750C039" w14:textId="3ACAC790" w:rsidR="0011709D" w:rsidRPr="0023614B" w:rsidRDefault="0011709D" w:rsidP="0011709D">
      <w:pPr>
        <w:tabs>
          <w:tab w:val="left" w:pos="3780"/>
        </w:tabs>
        <w:ind w:left="3780" w:hanging="3780"/>
        <w:jc w:val="both"/>
        <w:rPr>
          <w:rFonts w:ascii="Arial" w:hAnsi="Arial" w:cs="Arial"/>
          <w:sz w:val="22"/>
          <w:szCs w:val="22"/>
        </w:rPr>
      </w:pPr>
      <w:r w:rsidRPr="0023614B">
        <w:rPr>
          <w:rFonts w:ascii="Arial" w:hAnsi="Arial" w:cs="Arial"/>
          <w:sz w:val="22"/>
          <w:szCs w:val="22"/>
        </w:rPr>
        <w:t>“Gruppo di Lavoro Articolo 29”</w:t>
      </w:r>
      <w:r w:rsidR="00CC3819">
        <w:rPr>
          <w:rFonts w:ascii="Arial" w:hAnsi="Arial" w:cs="Arial"/>
          <w:sz w:val="22"/>
          <w:szCs w:val="22"/>
        </w:rPr>
        <w:t xml:space="preserve"> </w:t>
      </w:r>
      <w:r w:rsidRPr="0023614B">
        <w:rPr>
          <w:rFonts w:ascii="Arial" w:hAnsi="Arial" w:cs="Arial"/>
          <w:sz w:val="22"/>
          <w:szCs w:val="22"/>
        </w:rPr>
        <w:t>(WP):</w:t>
      </w:r>
      <w:r w:rsidRPr="0023614B">
        <w:rPr>
          <w:rFonts w:ascii="Arial" w:hAnsi="Arial" w:cs="Arial"/>
          <w:sz w:val="22"/>
          <w:szCs w:val="22"/>
        </w:rPr>
        <w:tab/>
        <w:t>indica il Gruppo di lavoro istituito in virtù dell’articolo 29 della direttiva 95/46/CE.</w:t>
      </w:r>
    </w:p>
    <w:p w14:paraId="6FEB39AC" w14:textId="77777777" w:rsidR="0011709D" w:rsidRPr="0023614B" w:rsidRDefault="0011709D" w:rsidP="0011709D">
      <w:pPr>
        <w:tabs>
          <w:tab w:val="left" w:pos="3780"/>
        </w:tabs>
        <w:ind w:left="3780" w:hanging="3780"/>
        <w:jc w:val="both"/>
        <w:rPr>
          <w:rFonts w:ascii="Arial" w:hAnsi="Arial" w:cs="Arial"/>
          <w:sz w:val="22"/>
          <w:szCs w:val="22"/>
        </w:rPr>
      </w:pPr>
      <w:r w:rsidRPr="0023614B">
        <w:rPr>
          <w:rFonts w:ascii="Arial" w:hAnsi="Arial" w:cs="Arial"/>
          <w:sz w:val="22"/>
          <w:szCs w:val="22"/>
        </w:rPr>
        <w:t xml:space="preserve">“Comitato Europeo per la </w:t>
      </w:r>
    </w:p>
    <w:p w14:paraId="2E107C23" w14:textId="77777777" w:rsidR="0011709D" w:rsidRDefault="0011709D" w:rsidP="0011709D">
      <w:pPr>
        <w:tabs>
          <w:tab w:val="left" w:pos="3780"/>
        </w:tabs>
        <w:ind w:left="3780" w:hanging="3780"/>
        <w:jc w:val="both"/>
        <w:rPr>
          <w:rFonts w:ascii="Arial" w:hAnsi="Arial" w:cs="Arial"/>
          <w:sz w:val="22"/>
          <w:szCs w:val="22"/>
        </w:rPr>
      </w:pPr>
      <w:r w:rsidRPr="0023614B">
        <w:rPr>
          <w:rFonts w:ascii="Arial" w:hAnsi="Arial" w:cs="Arial"/>
          <w:sz w:val="22"/>
          <w:szCs w:val="22"/>
        </w:rPr>
        <w:t>protezione dei dati</w:t>
      </w:r>
      <w:proofErr w:type="gramStart"/>
      <w:r w:rsidRPr="0023614B">
        <w:rPr>
          <w:rFonts w:ascii="Arial" w:hAnsi="Arial" w:cs="Arial"/>
          <w:sz w:val="22"/>
          <w:szCs w:val="22"/>
        </w:rPr>
        <w:t xml:space="preserve">”:   </w:t>
      </w:r>
      <w:proofErr w:type="gramEnd"/>
      <w:r w:rsidRPr="0023614B">
        <w:rPr>
          <w:rFonts w:ascii="Arial" w:hAnsi="Arial" w:cs="Arial"/>
          <w:sz w:val="22"/>
          <w:szCs w:val="22"/>
        </w:rPr>
        <w:t xml:space="preserve">                </w:t>
      </w:r>
      <w:r>
        <w:rPr>
          <w:rFonts w:ascii="Arial" w:hAnsi="Arial" w:cs="Arial"/>
          <w:sz w:val="22"/>
          <w:szCs w:val="22"/>
        </w:rPr>
        <w:tab/>
      </w:r>
      <w:proofErr w:type="spellStart"/>
      <w:r w:rsidRPr="00B73CB7">
        <w:rPr>
          <w:rFonts w:ascii="Arial" w:hAnsi="Arial" w:cs="Arial"/>
          <w:i/>
          <w:iCs/>
          <w:sz w:val="22"/>
          <w:szCs w:val="22"/>
        </w:rPr>
        <w:t>European</w:t>
      </w:r>
      <w:proofErr w:type="spellEnd"/>
      <w:r w:rsidRPr="00B73CB7">
        <w:rPr>
          <w:rFonts w:ascii="Arial" w:hAnsi="Arial" w:cs="Arial"/>
          <w:i/>
          <w:iCs/>
          <w:sz w:val="22"/>
          <w:szCs w:val="22"/>
        </w:rPr>
        <w:t xml:space="preserve"> Data </w:t>
      </w:r>
      <w:proofErr w:type="spellStart"/>
      <w:r w:rsidRPr="00B73CB7">
        <w:rPr>
          <w:rFonts w:ascii="Arial" w:hAnsi="Arial" w:cs="Arial"/>
          <w:i/>
          <w:iCs/>
          <w:sz w:val="22"/>
          <w:szCs w:val="22"/>
        </w:rPr>
        <w:t>Protection</w:t>
      </w:r>
      <w:proofErr w:type="spellEnd"/>
      <w:r w:rsidRPr="00B73CB7">
        <w:rPr>
          <w:rFonts w:ascii="Arial" w:hAnsi="Arial" w:cs="Arial"/>
          <w:i/>
          <w:iCs/>
          <w:sz w:val="22"/>
          <w:szCs w:val="22"/>
        </w:rPr>
        <w:t xml:space="preserve"> Board</w:t>
      </w:r>
      <w:r w:rsidRPr="0023614B">
        <w:rPr>
          <w:rFonts w:ascii="Arial" w:hAnsi="Arial" w:cs="Arial"/>
          <w:sz w:val="22"/>
          <w:szCs w:val="22"/>
        </w:rPr>
        <w:t xml:space="preserve"> indica l’organismo </w:t>
      </w:r>
      <w:r>
        <w:rPr>
          <w:rFonts w:ascii="Arial" w:hAnsi="Arial" w:cs="Arial"/>
          <w:sz w:val="22"/>
          <w:szCs w:val="22"/>
        </w:rPr>
        <w:t>d</w:t>
      </w:r>
      <w:r w:rsidRPr="0023614B">
        <w:rPr>
          <w:rFonts w:ascii="Arial" w:hAnsi="Arial" w:cs="Arial"/>
          <w:sz w:val="22"/>
          <w:szCs w:val="22"/>
        </w:rPr>
        <w:t xml:space="preserve">ell’Unione Europea dotato di personalità giuridica istituito ai sensi degli artt. 68 e ss. del GDPR, che ha sostituito il Gruppo di lavoro articolo 29  (Working Party </w:t>
      </w:r>
      <w:proofErr w:type="spellStart"/>
      <w:r w:rsidRPr="0023614B">
        <w:rPr>
          <w:rFonts w:ascii="Arial" w:hAnsi="Arial" w:cs="Arial"/>
          <w:sz w:val="22"/>
          <w:szCs w:val="22"/>
        </w:rPr>
        <w:t>article</w:t>
      </w:r>
      <w:proofErr w:type="spellEnd"/>
      <w:r w:rsidRPr="0023614B">
        <w:rPr>
          <w:rFonts w:ascii="Arial" w:hAnsi="Arial" w:cs="Arial"/>
          <w:sz w:val="22"/>
          <w:szCs w:val="22"/>
        </w:rPr>
        <w:t xml:space="preserve"> 29 o WP29), gruppo di lavoro comune delle autorità nazionali di vigilanza e protezione dei dati.</w:t>
      </w:r>
    </w:p>
    <w:p w14:paraId="49771FE8" w14:textId="77777777" w:rsidR="0011709D" w:rsidRPr="0038666A" w:rsidRDefault="0011709D" w:rsidP="0011709D">
      <w:pPr>
        <w:tabs>
          <w:tab w:val="left" w:pos="3780"/>
        </w:tabs>
        <w:ind w:left="3780" w:hanging="3780"/>
        <w:jc w:val="both"/>
        <w:rPr>
          <w:rFonts w:ascii="Arial" w:hAnsi="Arial" w:cs="Arial"/>
          <w:sz w:val="6"/>
          <w:szCs w:val="6"/>
        </w:rPr>
      </w:pPr>
    </w:p>
    <w:p w14:paraId="7A0FF546" w14:textId="77777777" w:rsidR="0011709D" w:rsidRDefault="0011709D" w:rsidP="0011709D">
      <w:pPr>
        <w:tabs>
          <w:tab w:val="left" w:pos="3780"/>
        </w:tabs>
        <w:ind w:left="3780" w:hanging="3780"/>
        <w:jc w:val="both"/>
        <w:rPr>
          <w:rFonts w:ascii="Arial" w:hAnsi="Arial" w:cs="Arial"/>
          <w:sz w:val="22"/>
          <w:szCs w:val="22"/>
        </w:rPr>
      </w:pPr>
      <w:r w:rsidRPr="0023614B">
        <w:rPr>
          <w:rFonts w:ascii="Arial" w:hAnsi="Arial" w:cs="Arial"/>
          <w:sz w:val="22"/>
          <w:szCs w:val="22"/>
        </w:rPr>
        <w:t>“Autorità di Controllo”:</w:t>
      </w:r>
      <w:r w:rsidRPr="0023614B">
        <w:rPr>
          <w:rFonts w:ascii="Arial" w:hAnsi="Arial" w:cs="Arial"/>
          <w:sz w:val="22"/>
          <w:szCs w:val="22"/>
        </w:rPr>
        <w:tab/>
        <w:t>indica il Garante per la protezione dei Dati Personali.</w:t>
      </w:r>
    </w:p>
    <w:p w14:paraId="51417125" w14:textId="77777777" w:rsidR="0011709D" w:rsidRPr="0038666A" w:rsidRDefault="0011709D" w:rsidP="0011709D">
      <w:pPr>
        <w:tabs>
          <w:tab w:val="left" w:pos="3780"/>
        </w:tabs>
        <w:ind w:left="3780" w:hanging="3780"/>
        <w:jc w:val="both"/>
        <w:rPr>
          <w:rFonts w:ascii="Arial" w:hAnsi="Arial" w:cs="Arial"/>
          <w:sz w:val="6"/>
          <w:szCs w:val="6"/>
        </w:rPr>
      </w:pPr>
    </w:p>
    <w:p w14:paraId="569E75E0" w14:textId="7FDE0F5D" w:rsidR="0011709D" w:rsidRDefault="0011709D" w:rsidP="0011709D">
      <w:pPr>
        <w:tabs>
          <w:tab w:val="left" w:pos="3780"/>
        </w:tabs>
        <w:ind w:left="3780" w:hanging="3780"/>
        <w:jc w:val="both"/>
        <w:rPr>
          <w:rFonts w:ascii="Arial" w:hAnsi="Arial" w:cs="Arial"/>
          <w:sz w:val="22"/>
          <w:szCs w:val="22"/>
        </w:rPr>
      </w:pPr>
      <w:r w:rsidRPr="0023614B">
        <w:rPr>
          <w:rFonts w:ascii="Arial" w:hAnsi="Arial" w:cs="Arial"/>
          <w:sz w:val="22"/>
          <w:szCs w:val="22"/>
        </w:rPr>
        <w:t>“Accordo di trasferimento dei dati”:</w:t>
      </w:r>
      <w:r w:rsidRPr="0023614B">
        <w:rPr>
          <w:rFonts w:ascii="Arial" w:hAnsi="Arial" w:cs="Arial"/>
          <w:sz w:val="22"/>
          <w:szCs w:val="22"/>
        </w:rPr>
        <w:tab/>
        <w:t xml:space="preserve">indica ogni accordo stipulato tra le </w:t>
      </w:r>
      <w:r>
        <w:rPr>
          <w:rFonts w:ascii="Arial" w:hAnsi="Arial" w:cs="Arial"/>
          <w:sz w:val="22"/>
          <w:szCs w:val="22"/>
        </w:rPr>
        <w:t>Parti</w:t>
      </w:r>
      <w:r w:rsidRPr="0023614B">
        <w:rPr>
          <w:rFonts w:ascii="Arial" w:hAnsi="Arial" w:cs="Arial"/>
          <w:sz w:val="22"/>
          <w:szCs w:val="22"/>
        </w:rPr>
        <w:t xml:space="preserve"> e finalizzato al trasferimento legittimo dei Dati Personali.</w:t>
      </w:r>
    </w:p>
    <w:p w14:paraId="181CFFA0" w14:textId="77777777" w:rsidR="0011709D" w:rsidRDefault="0011709D" w:rsidP="0011709D">
      <w:pPr>
        <w:tabs>
          <w:tab w:val="left" w:pos="3780"/>
        </w:tabs>
        <w:ind w:left="3780" w:hanging="3780"/>
        <w:jc w:val="both"/>
        <w:rPr>
          <w:rFonts w:ascii="Arial" w:hAnsi="Arial" w:cs="Arial"/>
          <w:sz w:val="22"/>
          <w:szCs w:val="22"/>
        </w:rPr>
      </w:pPr>
    </w:p>
    <w:p w14:paraId="2B874A29" w14:textId="77777777" w:rsidR="0011709D" w:rsidRDefault="0011709D" w:rsidP="0011709D">
      <w:pPr>
        <w:tabs>
          <w:tab w:val="left" w:pos="3780"/>
        </w:tabs>
        <w:ind w:left="3780" w:hanging="3780"/>
        <w:jc w:val="both"/>
        <w:rPr>
          <w:rFonts w:ascii="Arial" w:hAnsi="Arial" w:cs="Arial"/>
          <w:sz w:val="22"/>
          <w:szCs w:val="22"/>
        </w:rPr>
      </w:pPr>
    </w:p>
    <w:p w14:paraId="0034C0BE" w14:textId="77777777" w:rsidR="0011709D" w:rsidRDefault="0011709D" w:rsidP="0011709D">
      <w:pPr>
        <w:pStyle w:val="Default"/>
      </w:pPr>
      <w:r>
        <w:rPr>
          <w:rFonts w:ascii="Arial" w:hAnsi="Arial" w:cs="Arial"/>
          <w:sz w:val="22"/>
          <w:szCs w:val="22"/>
        </w:rPr>
        <w:t xml:space="preserve"> </w:t>
      </w:r>
    </w:p>
    <w:p w14:paraId="02D2F532" w14:textId="77777777" w:rsidR="0011709D" w:rsidRPr="005E645D" w:rsidRDefault="0011709D" w:rsidP="0011709D">
      <w:pPr>
        <w:jc w:val="center"/>
        <w:rPr>
          <w:rFonts w:ascii="Arial" w:hAnsi="Arial" w:cs="Arial"/>
          <w:b/>
          <w:bCs/>
          <w:sz w:val="22"/>
          <w:szCs w:val="22"/>
        </w:rPr>
      </w:pPr>
    </w:p>
    <w:p w14:paraId="72152D2B" w14:textId="77777777" w:rsidR="0011709D" w:rsidRDefault="0011709D" w:rsidP="0011709D">
      <w:pPr>
        <w:jc w:val="center"/>
        <w:rPr>
          <w:rFonts w:ascii="Arial" w:hAnsi="Arial" w:cs="Arial"/>
          <w:b/>
          <w:bCs/>
          <w:sz w:val="22"/>
          <w:szCs w:val="22"/>
        </w:rPr>
      </w:pPr>
    </w:p>
    <w:p w14:paraId="3172C711" w14:textId="77777777" w:rsidR="0011709D" w:rsidRDefault="0011709D" w:rsidP="0011709D">
      <w:pPr>
        <w:jc w:val="center"/>
        <w:rPr>
          <w:rFonts w:ascii="Arial" w:hAnsi="Arial" w:cs="Arial"/>
          <w:b/>
          <w:bCs/>
          <w:sz w:val="22"/>
          <w:szCs w:val="22"/>
        </w:rPr>
      </w:pPr>
    </w:p>
    <w:p w14:paraId="1B4BA5EE" w14:textId="77777777" w:rsidR="0011709D" w:rsidRDefault="0011709D" w:rsidP="0011709D">
      <w:pPr>
        <w:jc w:val="center"/>
        <w:rPr>
          <w:rFonts w:ascii="Arial" w:hAnsi="Arial" w:cs="Arial"/>
          <w:b/>
          <w:bCs/>
          <w:sz w:val="22"/>
          <w:szCs w:val="22"/>
        </w:rPr>
      </w:pPr>
    </w:p>
    <w:p w14:paraId="40294B44" w14:textId="77777777" w:rsidR="0011709D" w:rsidRDefault="0011709D" w:rsidP="0011709D">
      <w:pPr>
        <w:jc w:val="center"/>
        <w:rPr>
          <w:rFonts w:ascii="Arial" w:hAnsi="Arial" w:cs="Arial"/>
          <w:b/>
          <w:bCs/>
          <w:sz w:val="22"/>
          <w:szCs w:val="22"/>
        </w:rPr>
      </w:pPr>
    </w:p>
    <w:p w14:paraId="0B394533" w14:textId="77777777" w:rsidR="0011709D" w:rsidRDefault="0011709D" w:rsidP="0011709D">
      <w:pPr>
        <w:jc w:val="center"/>
        <w:rPr>
          <w:rFonts w:ascii="Arial" w:hAnsi="Arial" w:cs="Arial"/>
          <w:b/>
          <w:bCs/>
          <w:sz w:val="22"/>
          <w:szCs w:val="22"/>
        </w:rPr>
      </w:pPr>
    </w:p>
    <w:p w14:paraId="2F2072AC" w14:textId="77777777" w:rsidR="0011709D" w:rsidRDefault="0011709D" w:rsidP="0011709D">
      <w:pPr>
        <w:jc w:val="center"/>
        <w:rPr>
          <w:rFonts w:ascii="Arial" w:hAnsi="Arial" w:cs="Arial"/>
          <w:b/>
          <w:bCs/>
          <w:sz w:val="22"/>
          <w:szCs w:val="22"/>
        </w:rPr>
      </w:pPr>
    </w:p>
    <w:p w14:paraId="0ADBEC5B" w14:textId="77777777" w:rsidR="0011709D" w:rsidRDefault="0011709D" w:rsidP="0011709D">
      <w:pPr>
        <w:jc w:val="center"/>
        <w:rPr>
          <w:rFonts w:ascii="Arial" w:hAnsi="Arial" w:cs="Arial"/>
          <w:b/>
          <w:bCs/>
          <w:sz w:val="22"/>
          <w:szCs w:val="22"/>
        </w:rPr>
      </w:pPr>
    </w:p>
    <w:p w14:paraId="3207178E" w14:textId="77777777" w:rsidR="0011709D" w:rsidRDefault="0011709D" w:rsidP="0011709D">
      <w:pPr>
        <w:jc w:val="center"/>
        <w:rPr>
          <w:rFonts w:ascii="Arial" w:hAnsi="Arial" w:cs="Arial"/>
          <w:b/>
          <w:bCs/>
          <w:sz w:val="22"/>
          <w:szCs w:val="22"/>
        </w:rPr>
      </w:pPr>
    </w:p>
    <w:p w14:paraId="551F7AC7" w14:textId="77777777" w:rsidR="0011709D" w:rsidRDefault="0011709D" w:rsidP="0011709D">
      <w:pPr>
        <w:jc w:val="center"/>
        <w:rPr>
          <w:rFonts w:ascii="Arial" w:hAnsi="Arial" w:cs="Arial"/>
          <w:b/>
          <w:bCs/>
          <w:sz w:val="22"/>
          <w:szCs w:val="22"/>
        </w:rPr>
      </w:pPr>
    </w:p>
    <w:p w14:paraId="33B5F61E" w14:textId="77777777" w:rsidR="0011709D" w:rsidRDefault="0011709D" w:rsidP="0011709D">
      <w:pPr>
        <w:jc w:val="center"/>
        <w:rPr>
          <w:rFonts w:ascii="Arial" w:hAnsi="Arial" w:cs="Arial"/>
          <w:b/>
          <w:bCs/>
          <w:sz w:val="22"/>
          <w:szCs w:val="22"/>
        </w:rPr>
      </w:pPr>
    </w:p>
    <w:p w14:paraId="66AF9DDC" w14:textId="77777777" w:rsidR="0011709D" w:rsidRDefault="0011709D" w:rsidP="0011709D">
      <w:pPr>
        <w:jc w:val="center"/>
        <w:rPr>
          <w:rFonts w:ascii="Arial" w:hAnsi="Arial" w:cs="Arial"/>
          <w:b/>
          <w:bCs/>
          <w:sz w:val="22"/>
          <w:szCs w:val="22"/>
        </w:rPr>
      </w:pPr>
    </w:p>
    <w:p w14:paraId="7A47ED44" w14:textId="77777777" w:rsidR="0011709D" w:rsidRDefault="0011709D" w:rsidP="0011709D">
      <w:pPr>
        <w:jc w:val="center"/>
        <w:rPr>
          <w:rFonts w:ascii="Arial" w:hAnsi="Arial" w:cs="Arial"/>
          <w:b/>
          <w:bCs/>
          <w:sz w:val="22"/>
          <w:szCs w:val="22"/>
        </w:rPr>
      </w:pPr>
    </w:p>
    <w:p w14:paraId="34663C92" w14:textId="77777777" w:rsidR="0011709D" w:rsidRDefault="0011709D" w:rsidP="0011709D">
      <w:pPr>
        <w:jc w:val="center"/>
        <w:rPr>
          <w:rFonts w:ascii="Arial" w:hAnsi="Arial" w:cs="Arial"/>
          <w:b/>
          <w:bCs/>
          <w:sz w:val="22"/>
          <w:szCs w:val="22"/>
        </w:rPr>
      </w:pPr>
    </w:p>
    <w:p w14:paraId="512E720C" w14:textId="77777777" w:rsidR="0011709D" w:rsidRPr="00A9742F" w:rsidRDefault="0011709D" w:rsidP="0011709D">
      <w:pPr>
        <w:jc w:val="center"/>
        <w:rPr>
          <w:rFonts w:ascii="Arial" w:hAnsi="Arial" w:cs="Arial"/>
          <w:b/>
          <w:bCs/>
          <w:sz w:val="26"/>
          <w:szCs w:val="26"/>
        </w:rPr>
      </w:pPr>
      <w:r w:rsidRPr="00A9742F">
        <w:rPr>
          <w:rFonts w:ascii="Arial" w:hAnsi="Arial" w:cs="Arial"/>
          <w:b/>
          <w:bCs/>
          <w:sz w:val="26"/>
          <w:szCs w:val="26"/>
        </w:rPr>
        <w:t xml:space="preserve">Clausole contrattuali tipo </w:t>
      </w:r>
    </w:p>
    <w:p w14:paraId="7DDA1B5C" w14:textId="77777777" w:rsidR="0011709D" w:rsidRPr="005E645D" w:rsidRDefault="0011709D" w:rsidP="0011709D">
      <w:pPr>
        <w:jc w:val="center"/>
        <w:rPr>
          <w:rFonts w:ascii="Arial" w:hAnsi="Arial" w:cs="Arial"/>
          <w:b/>
          <w:bCs/>
          <w:sz w:val="22"/>
          <w:szCs w:val="22"/>
        </w:rPr>
      </w:pPr>
    </w:p>
    <w:p w14:paraId="335892EE" w14:textId="77777777" w:rsidR="0011709D" w:rsidRPr="00A9742F" w:rsidRDefault="0011709D" w:rsidP="0011709D">
      <w:pPr>
        <w:jc w:val="center"/>
        <w:rPr>
          <w:rFonts w:ascii="Arial" w:hAnsi="Arial" w:cs="Arial"/>
          <w:b/>
          <w:bCs/>
          <w:sz w:val="22"/>
          <w:szCs w:val="22"/>
          <w:u w:val="single"/>
        </w:rPr>
      </w:pPr>
      <w:r w:rsidRPr="00A9742F">
        <w:rPr>
          <w:rFonts w:ascii="Arial" w:hAnsi="Arial" w:cs="Arial"/>
          <w:b/>
          <w:bCs/>
          <w:sz w:val="22"/>
          <w:szCs w:val="22"/>
          <w:u w:val="single"/>
        </w:rPr>
        <w:t>SEZIONE I</w:t>
      </w:r>
    </w:p>
    <w:p w14:paraId="68098DB3" w14:textId="77777777" w:rsidR="0011709D" w:rsidRDefault="0011709D" w:rsidP="0011709D">
      <w:pPr>
        <w:pStyle w:val="Default"/>
      </w:pPr>
    </w:p>
    <w:p w14:paraId="518DF2AE" w14:textId="77777777" w:rsidR="0011709D" w:rsidRDefault="0011709D" w:rsidP="0011709D">
      <w:pPr>
        <w:pStyle w:val="Default"/>
      </w:pPr>
    </w:p>
    <w:p w14:paraId="4DA3D134" w14:textId="77777777" w:rsidR="0011709D" w:rsidRPr="005E645D" w:rsidRDefault="0011709D" w:rsidP="0011709D">
      <w:pPr>
        <w:jc w:val="center"/>
        <w:rPr>
          <w:rFonts w:ascii="Arial" w:hAnsi="Arial" w:cs="Arial"/>
          <w:b/>
          <w:bCs/>
          <w:sz w:val="22"/>
          <w:szCs w:val="22"/>
        </w:rPr>
      </w:pPr>
      <w:r w:rsidRPr="005E645D">
        <w:rPr>
          <w:rFonts w:ascii="Arial" w:hAnsi="Arial" w:cs="Arial"/>
          <w:b/>
          <w:bCs/>
          <w:sz w:val="22"/>
          <w:szCs w:val="22"/>
        </w:rPr>
        <w:t>Clausola 1</w:t>
      </w:r>
    </w:p>
    <w:p w14:paraId="209DA97C" w14:textId="6E2960F0" w:rsidR="0011709D" w:rsidRDefault="0011709D" w:rsidP="0011709D">
      <w:pPr>
        <w:jc w:val="center"/>
        <w:rPr>
          <w:rFonts w:ascii="Arial" w:hAnsi="Arial" w:cs="Arial"/>
          <w:b/>
          <w:bCs/>
          <w:sz w:val="22"/>
          <w:szCs w:val="22"/>
        </w:rPr>
      </w:pPr>
      <w:r w:rsidRPr="005E645D">
        <w:rPr>
          <w:rFonts w:ascii="Arial" w:hAnsi="Arial" w:cs="Arial"/>
          <w:b/>
          <w:bCs/>
          <w:sz w:val="22"/>
          <w:szCs w:val="22"/>
        </w:rPr>
        <w:t>Scopo e ambito di applicazione</w:t>
      </w:r>
    </w:p>
    <w:p w14:paraId="4478D631" w14:textId="77777777" w:rsidR="005F1D05" w:rsidRPr="005E645D" w:rsidRDefault="005F1D05" w:rsidP="0011709D">
      <w:pPr>
        <w:jc w:val="center"/>
        <w:rPr>
          <w:rFonts w:ascii="Arial" w:hAnsi="Arial" w:cs="Arial"/>
          <w:b/>
          <w:bCs/>
          <w:sz w:val="22"/>
          <w:szCs w:val="22"/>
        </w:rPr>
      </w:pPr>
    </w:p>
    <w:p w14:paraId="5B7BBB9C" w14:textId="62BCDF2A" w:rsidR="0011709D" w:rsidRPr="005E645D" w:rsidRDefault="0011709D" w:rsidP="00B73CB7">
      <w:pPr>
        <w:jc w:val="both"/>
        <w:rPr>
          <w:rFonts w:ascii="Arial" w:hAnsi="Arial" w:cs="Arial"/>
          <w:sz w:val="22"/>
          <w:szCs w:val="22"/>
        </w:rPr>
      </w:pPr>
      <w:r w:rsidRPr="005E645D">
        <w:rPr>
          <w:rFonts w:ascii="Arial" w:hAnsi="Arial" w:cs="Arial"/>
          <w:sz w:val="22"/>
          <w:szCs w:val="22"/>
        </w:rPr>
        <w:t xml:space="preserve">Scopo delle presenti clausole contrattuali tipo (di seguito «clausole») è garantire il rispetto dell'articolo 28, paragrafi 3 e 4, del </w:t>
      </w:r>
      <w:r w:rsidR="00B73CB7">
        <w:rPr>
          <w:rFonts w:ascii="Arial" w:hAnsi="Arial" w:cs="Arial"/>
          <w:sz w:val="22"/>
          <w:szCs w:val="22"/>
        </w:rPr>
        <w:t>Regolamento</w:t>
      </w:r>
      <w:r w:rsidRPr="005E645D">
        <w:rPr>
          <w:rFonts w:ascii="Arial" w:hAnsi="Arial" w:cs="Arial"/>
          <w:sz w:val="22"/>
          <w:szCs w:val="22"/>
        </w:rPr>
        <w:t xml:space="preserve"> (UE) 2016/679 del Parlamento europeo e del Consiglio, del 27 aprile 2016, relativo alla protezione delle persone fisiche con riguardo al trattamento dei dati personali, nonché alla libera circolazione di tali dati e che abroga la direttiva 95/46/CE (</w:t>
      </w:r>
      <w:r w:rsidR="00B73CB7">
        <w:rPr>
          <w:rFonts w:ascii="Arial" w:hAnsi="Arial" w:cs="Arial"/>
          <w:sz w:val="22"/>
          <w:szCs w:val="22"/>
        </w:rPr>
        <w:t>Regolamento</w:t>
      </w:r>
      <w:r w:rsidRPr="005E645D">
        <w:rPr>
          <w:rFonts w:ascii="Arial" w:hAnsi="Arial" w:cs="Arial"/>
          <w:sz w:val="22"/>
          <w:szCs w:val="22"/>
        </w:rPr>
        <w:t xml:space="preserve"> generale sulla protezione dei dat</w:t>
      </w:r>
      <w:r>
        <w:rPr>
          <w:rFonts w:ascii="Arial" w:hAnsi="Arial" w:cs="Arial"/>
          <w:sz w:val="22"/>
          <w:szCs w:val="22"/>
        </w:rPr>
        <w:t>i</w:t>
      </w:r>
      <w:r w:rsidRPr="005E645D">
        <w:rPr>
          <w:rFonts w:ascii="Arial" w:hAnsi="Arial" w:cs="Arial"/>
          <w:sz w:val="22"/>
          <w:szCs w:val="22"/>
        </w:rPr>
        <w:t>.</w:t>
      </w:r>
    </w:p>
    <w:p w14:paraId="34D9270A" w14:textId="21CA093D" w:rsidR="0011709D" w:rsidRPr="005E645D" w:rsidRDefault="0011709D" w:rsidP="00B73CB7">
      <w:pPr>
        <w:jc w:val="both"/>
        <w:rPr>
          <w:rFonts w:ascii="Arial" w:hAnsi="Arial" w:cs="Arial"/>
          <w:sz w:val="22"/>
          <w:szCs w:val="22"/>
        </w:rPr>
      </w:pPr>
      <w:r w:rsidRPr="005E645D">
        <w:rPr>
          <w:rFonts w:ascii="Arial" w:hAnsi="Arial" w:cs="Arial"/>
          <w:sz w:val="22"/>
          <w:szCs w:val="22"/>
        </w:rPr>
        <w:t xml:space="preserve">I titolari del trattamento e i responsabili del trattamento di cui all'allegato I hanno accettato le presenti clausole al fine di garantire il rispetto dell'articolo 28, paragrafi 3 e 4, del </w:t>
      </w:r>
      <w:r w:rsidR="00B73CB7">
        <w:rPr>
          <w:rFonts w:ascii="Arial" w:hAnsi="Arial" w:cs="Arial"/>
          <w:sz w:val="22"/>
          <w:szCs w:val="22"/>
        </w:rPr>
        <w:t>Regolamento</w:t>
      </w:r>
      <w:r w:rsidRPr="005E645D">
        <w:rPr>
          <w:rFonts w:ascii="Arial" w:hAnsi="Arial" w:cs="Arial"/>
          <w:sz w:val="22"/>
          <w:szCs w:val="22"/>
        </w:rPr>
        <w:t xml:space="preserve"> (UE) 2016/679</w:t>
      </w:r>
      <w:r>
        <w:rPr>
          <w:rFonts w:ascii="Arial" w:hAnsi="Arial" w:cs="Arial"/>
          <w:sz w:val="22"/>
          <w:szCs w:val="22"/>
        </w:rPr>
        <w:t>.</w:t>
      </w:r>
    </w:p>
    <w:p w14:paraId="09BB7C88" w14:textId="77777777" w:rsidR="0011709D" w:rsidRPr="005E645D" w:rsidRDefault="0011709D" w:rsidP="00B73CB7">
      <w:pPr>
        <w:jc w:val="both"/>
        <w:rPr>
          <w:rFonts w:ascii="Arial" w:hAnsi="Arial" w:cs="Arial"/>
          <w:sz w:val="22"/>
          <w:szCs w:val="22"/>
        </w:rPr>
      </w:pPr>
      <w:r w:rsidRPr="005E645D">
        <w:rPr>
          <w:rFonts w:ascii="Arial" w:hAnsi="Arial" w:cs="Arial"/>
          <w:sz w:val="22"/>
          <w:szCs w:val="22"/>
        </w:rPr>
        <w:t>Le presenti clausole si applicano al trattamento dei dati personali specificato all'allegato II.</w:t>
      </w:r>
    </w:p>
    <w:p w14:paraId="78A53556" w14:textId="77777777" w:rsidR="0011709D" w:rsidRPr="005E645D" w:rsidRDefault="0011709D" w:rsidP="00B73CB7">
      <w:pPr>
        <w:jc w:val="both"/>
        <w:rPr>
          <w:rFonts w:ascii="Arial" w:hAnsi="Arial" w:cs="Arial"/>
          <w:sz w:val="22"/>
          <w:szCs w:val="22"/>
        </w:rPr>
      </w:pPr>
      <w:r w:rsidRPr="005E645D">
        <w:rPr>
          <w:rFonts w:ascii="Arial" w:hAnsi="Arial" w:cs="Arial"/>
          <w:sz w:val="22"/>
          <w:szCs w:val="22"/>
        </w:rPr>
        <w:t>Gli allegati da I a IV costituiscono parte integrante delle clausole.</w:t>
      </w:r>
    </w:p>
    <w:p w14:paraId="74FC0C77" w14:textId="3053C95B" w:rsidR="0011709D" w:rsidRPr="005E645D" w:rsidRDefault="0011709D" w:rsidP="00B73CB7">
      <w:pPr>
        <w:jc w:val="both"/>
        <w:rPr>
          <w:rFonts w:ascii="Arial" w:hAnsi="Arial" w:cs="Arial"/>
          <w:sz w:val="22"/>
          <w:szCs w:val="22"/>
        </w:rPr>
      </w:pPr>
      <w:r w:rsidRPr="005E645D">
        <w:rPr>
          <w:rFonts w:ascii="Arial" w:hAnsi="Arial" w:cs="Arial"/>
          <w:sz w:val="22"/>
          <w:szCs w:val="22"/>
        </w:rPr>
        <w:t xml:space="preserve">Le presenti clausole lasciano impregiudicati gli obblighi cui è soggetto il titolare del trattamento a norma del </w:t>
      </w:r>
      <w:r w:rsidR="00B73CB7">
        <w:rPr>
          <w:rFonts w:ascii="Arial" w:hAnsi="Arial" w:cs="Arial"/>
          <w:sz w:val="22"/>
          <w:szCs w:val="22"/>
        </w:rPr>
        <w:t>Regolamento</w:t>
      </w:r>
      <w:r w:rsidRPr="005E645D">
        <w:rPr>
          <w:rFonts w:ascii="Arial" w:hAnsi="Arial" w:cs="Arial"/>
          <w:sz w:val="22"/>
          <w:szCs w:val="22"/>
        </w:rPr>
        <w:t xml:space="preserve"> (UE) 2016/679 e/o del </w:t>
      </w:r>
      <w:r w:rsidR="00B73CB7">
        <w:rPr>
          <w:rFonts w:ascii="Arial" w:hAnsi="Arial" w:cs="Arial"/>
          <w:sz w:val="22"/>
          <w:szCs w:val="22"/>
        </w:rPr>
        <w:t>Regolamento</w:t>
      </w:r>
      <w:r w:rsidRPr="005E645D">
        <w:rPr>
          <w:rFonts w:ascii="Arial" w:hAnsi="Arial" w:cs="Arial"/>
          <w:sz w:val="22"/>
          <w:szCs w:val="22"/>
        </w:rPr>
        <w:t xml:space="preserve"> (UE) 2018/1725.</w:t>
      </w:r>
    </w:p>
    <w:p w14:paraId="0477248D" w14:textId="58600959" w:rsidR="0011709D" w:rsidRDefault="0011709D" w:rsidP="00B73CB7">
      <w:pPr>
        <w:jc w:val="both"/>
        <w:rPr>
          <w:rFonts w:ascii="Arial" w:hAnsi="Arial" w:cs="Arial"/>
          <w:sz w:val="22"/>
          <w:szCs w:val="22"/>
        </w:rPr>
      </w:pPr>
      <w:r w:rsidRPr="005E645D">
        <w:rPr>
          <w:rFonts w:ascii="Arial" w:hAnsi="Arial" w:cs="Arial"/>
          <w:sz w:val="22"/>
          <w:szCs w:val="22"/>
        </w:rPr>
        <w:t xml:space="preserve">Le presenti clausole non garantiscono, di per sé, il rispetto degli obblighi connessi ai trasferimenti internazionali conformemente al capo V del </w:t>
      </w:r>
      <w:r w:rsidR="00B73CB7">
        <w:rPr>
          <w:rFonts w:ascii="Arial" w:hAnsi="Arial" w:cs="Arial"/>
          <w:sz w:val="22"/>
          <w:szCs w:val="22"/>
        </w:rPr>
        <w:t>Regolamento</w:t>
      </w:r>
      <w:r w:rsidRPr="005E645D">
        <w:rPr>
          <w:rFonts w:ascii="Arial" w:hAnsi="Arial" w:cs="Arial"/>
          <w:sz w:val="22"/>
          <w:szCs w:val="22"/>
        </w:rPr>
        <w:t xml:space="preserve"> (UE) 2016/679 o del </w:t>
      </w:r>
      <w:r w:rsidR="00B73CB7">
        <w:rPr>
          <w:rFonts w:ascii="Arial" w:hAnsi="Arial" w:cs="Arial"/>
          <w:sz w:val="22"/>
          <w:szCs w:val="22"/>
        </w:rPr>
        <w:t>Regolamento</w:t>
      </w:r>
      <w:r w:rsidRPr="005E645D">
        <w:rPr>
          <w:rFonts w:ascii="Arial" w:hAnsi="Arial" w:cs="Arial"/>
          <w:sz w:val="22"/>
          <w:szCs w:val="22"/>
        </w:rPr>
        <w:t xml:space="preserve"> (UE) 2018/1725.</w:t>
      </w:r>
    </w:p>
    <w:p w14:paraId="69C1D750" w14:textId="77777777" w:rsidR="0011709D" w:rsidRDefault="0011709D" w:rsidP="00B73CB7">
      <w:pPr>
        <w:jc w:val="both"/>
        <w:rPr>
          <w:rFonts w:ascii="Arial" w:hAnsi="Arial" w:cs="Arial"/>
          <w:sz w:val="22"/>
          <w:szCs w:val="22"/>
        </w:rPr>
      </w:pPr>
    </w:p>
    <w:p w14:paraId="4C6E0AB4" w14:textId="77777777" w:rsidR="0011709D" w:rsidRPr="005E645D" w:rsidRDefault="0011709D" w:rsidP="008C2CF3">
      <w:pPr>
        <w:jc w:val="center"/>
        <w:rPr>
          <w:rFonts w:ascii="Arial" w:hAnsi="Arial" w:cs="Arial"/>
          <w:b/>
          <w:bCs/>
          <w:sz w:val="22"/>
          <w:szCs w:val="22"/>
        </w:rPr>
      </w:pPr>
      <w:r w:rsidRPr="005E645D">
        <w:rPr>
          <w:rFonts w:ascii="Arial" w:hAnsi="Arial" w:cs="Arial"/>
          <w:b/>
          <w:bCs/>
          <w:sz w:val="22"/>
          <w:szCs w:val="22"/>
        </w:rPr>
        <w:t>Clausola 2</w:t>
      </w:r>
    </w:p>
    <w:p w14:paraId="349D71C9" w14:textId="6ABDEB24" w:rsidR="0011709D" w:rsidRDefault="0011709D" w:rsidP="008C2CF3">
      <w:pPr>
        <w:jc w:val="center"/>
        <w:rPr>
          <w:rFonts w:ascii="Arial" w:hAnsi="Arial" w:cs="Arial"/>
          <w:b/>
          <w:bCs/>
          <w:sz w:val="22"/>
          <w:szCs w:val="22"/>
        </w:rPr>
      </w:pPr>
      <w:r w:rsidRPr="005E645D">
        <w:rPr>
          <w:rFonts w:ascii="Arial" w:hAnsi="Arial" w:cs="Arial"/>
          <w:b/>
          <w:bCs/>
          <w:sz w:val="22"/>
          <w:szCs w:val="22"/>
        </w:rPr>
        <w:t>Invariabilità delle clausole</w:t>
      </w:r>
    </w:p>
    <w:p w14:paraId="12F2C003" w14:textId="77777777" w:rsidR="005F1D05" w:rsidRPr="005E645D" w:rsidRDefault="005F1D05" w:rsidP="00B73CB7">
      <w:pPr>
        <w:jc w:val="both"/>
        <w:rPr>
          <w:rFonts w:ascii="Arial" w:hAnsi="Arial" w:cs="Arial"/>
          <w:b/>
          <w:bCs/>
          <w:sz w:val="22"/>
          <w:szCs w:val="22"/>
        </w:rPr>
      </w:pPr>
    </w:p>
    <w:p w14:paraId="1722F00F" w14:textId="2729BD9F" w:rsidR="0011709D" w:rsidRPr="005E645D" w:rsidRDefault="0011709D" w:rsidP="00B73CB7">
      <w:pPr>
        <w:jc w:val="both"/>
        <w:rPr>
          <w:rFonts w:ascii="Arial" w:hAnsi="Arial" w:cs="Arial"/>
          <w:sz w:val="22"/>
          <w:szCs w:val="22"/>
        </w:rPr>
      </w:pPr>
      <w:r w:rsidRPr="005E645D">
        <w:rPr>
          <w:rFonts w:ascii="Arial" w:hAnsi="Arial" w:cs="Arial"/>
          <w:sz w:val="22"/>
          <w:szCs w:val="22"/>
        </w:rPr>
        <w:t xml:space="preserve">Le </w:t>
      </w:r>
      <w:r>
        <w:rPr>
          <w:rFonts w:ascii="Arial" w:hAnsi="Arial" w:cs="Arial"/>
          <w:sz w:val="22"/>
          <w:szCs w:val="22"/>
        </w:rPr>
        <w:t>Parti</w:t>
      </w:r>
      <w:r w:rsidRPr="005E645D">
        <w:rPr>
          <w:rFonts w:ascii="Arial" w:hAnsi="Arial" w:cs="Arial"/>
          <w:sz w:val="22"/>
          <w:szCs w:val="22"/>
        </w:rPr>
        <w:t xml:space="preserve"> si impegnano a non modificare le clausole se non per aggiungere o aggiornare informazioni negli allegati.</w:t>
      </w:r>
    </w:p>
    <w:p w14:paraId="3260203B" w14:textId="7BE08A36" w:rsidR="0011709D" w:rsidRPr="005E645D" w:rsidRDefault="0011709D" w:rsidP="00B73CB7">
      <w:pPr>
        <w:jc w:val="both"/>
        <w:rPr>
          <w:rFonts w:ascii="Arial" w:hAnsi="Arial" w:cs="Arial"/>
          <w:sz w:val="22"/>
          <w:szCs w:val="22"/>
        </w:rPr>
      </w:pPr>
      <w:r w:rsidRPr="005E645D">
        <w:rPr>
          <w:rFonts w:ascii="Arial" w:hAnsi="Arial" w:cs="Arial"/>
          <w:sz w:val="22"/>
          <w:szCs w:val="22"/>
        </w:rPr>
        <w:t xml:space="preserve">Ciò non impedisce alle </w:t>
      </w:r>
      <w:r>
        <w:rPr>
          <w:rFonts w:ascii="Arial" w:hAnsi="Arial" w:cs="Arial"/>
          <w:sz w:val="22"/>
          <w:szCs w:val="22"/>
        </w:rPr>
        <w:t>Parti</w:t>
      </w:r>
      <w:r w:rsidRPr="005E645D">
        <w:rPr>
          <w:rFonts w:ascii="Arial" w:hAnsi="Arial" w:cs="Arial"/>
          <w:sz w:val="22"/>
          <w:szCs w:val="22"/>
        </w:rPr>
        <w:t xml:space="preserve"> di includere le clausole contrattuali tipo stabilite nelle presenti clausole in un contratto più ampio o di aggiungere altre clausole o garanzie supplementari, purché queste non contraddicano, direttamente o indirettamente, le presenti clausole o ledano i diritti o le libertà fondamentali degli interessati.</w:t>
      </w:r>
    </w:p>
    <w:p w14:paraId="2CC1346D" w14:textId="77777777" w:rsidR="0011709D" w:rsidRPr="005E645D" w:rsidRDefault="0011709D" w:rsidP="00B73CB7">
      <w:pPr>
        <w:pStyle w:val="Default"/>
        <w:jc w:val="both"/>
        <w:rPr>
          <w:b/>
          <w:bCs/>
        </w:rPr>
      </w:pPr>
    </w:p>
    <w:p w14:paraId="0B050DE5" w14:textId="77777777" w:rsidR="0011709D" w:rsidRPr="005E645D" w:rsidRDefault="0011709D" w:rsidP="008C2CF3">
      <w:pPr>
        <w:jc w:val="center"/>
        <w:rPr>
          <w:rFonts w:ascii="Arial" w:hAnsi="Arial" w:cs="Arial"/>
          <w:b/>
          <w:bCs/>
          <w:sz w:val="22"/>
          <w:szCs w:val="22"/>
        </w:rPr>
      </w:pPr>
      <w:r w:rsidRPr="005E645D">
        <w:rPr>
          <w:rFonts w:ascii="Arial" w:hAnsi="Arial" w:cs="Arial"/>
          <w:b/>
          <w:bCs/>
          <w:sz w:val="22"/>
          <w:szCs w:val="22"/>
        </w:rPr>
        <w:t>Clausola 3</w:t>
      </w:r>
    </w:p>
    <w:p w14:paraId="5BF2CAEE" w14:textId="77777777" w:rsidR="0011709D" w:rsidRPr="005E645D" w:rsidRDefault="0011709D" w:rsidP="008C2CF3">
      <w:pPr>
        <w:jc w:val="center"/>
        <w:rPr>
          <w:rFonts w:ascii="Arial" w:hAnsi="Arial" w:cs="Arial"/>
          <w:b/>
          <w:bCs/>
          <w:sz w:val="22"/>
          <w:szCs w:val="22"/>
        </w:rPr>
      </w:pPr>
      <w:r w:rsidRPr="005E645D">
        <w:rPr>
          <w:rFonts w:ascii="Arial" w:hAnsi="Arial" w:cs="Arial"/>
          <w:b/>
          <w:bCs/>
          <w:sz w:val="22"/>
          <w:szCs w:val="22"/>
        </w:rPr>
        <w:t>Interpretazione</w:t>
      </w:r>
    </w:p>
    <w:p w14:paraId="0C5FE3E8" w14:textId="77777777" w:rsidR="0011709D" w:rsidRPr="008C2CF3" w:rsidRDefault="0011709D" w:rsidP="008C2CF3">
      <w:pPr>
        <w:jc w:val="center"/>
        <w:rPr>
          <w:rFonts w:ascii="Arial" w:hAnsi="Arial" w:cs="Arial"/>
          <w:b/>
          <w:bCs/>
          <w:sz w:val="22"/>
          <w:szCs w:val="22"/>
        </w:rPr>
      </w:pPr>
      <w:r w:rsidRPr="008C2CF3">
        <w:rPr>
          <w:rFonts w:ascii="Arial" w:hAnsi="Arial" w:cs="Arial"/>
          <w:b/>
          <w:bCs/>
          <w:sz w:val="22"/>
          <w:szCs w:val="22"/>
        </w:rPr>
        <w:t xml:space="preserve"> </w:t>
      </w:r>
    </w:p>
    <w:p w14:paraId="55B6EDC8" w14:textId="5BD37BD7" w:rsidR="0011709D" w:rsidRPr="005E645D" w:rsidRDefault="0011709D" w:rsidP="00B73CB7">
      <w:pPr>
        <w:jc w:val="both"/>
        <w:rPr>
          <w:rFonts w:ascii="Arial" w:hAnsi="Arial" w:cs="Arial"/>
          <w:sz w:val="22"/>
          <w:szCs w:val="22"/>
        </w:rPr>
      </w:pPr>
      <w:r w:rsidRPr="005E645D">
        <w:rPr>
          <w:rFonts w:ascii="Arial" w:hAnsi="Arial" w:cs="Arial"/>
          <w:sz w:val="22"/>
          <w:szCs w:val="22"/>
        </w:rPr>
        <w:t xml:space="preserve">Le presenti clausole vanno lette e interpretate alla luce delle disposizioni del </w:t>
      </w:r>
      <w:r w:rsidR="00B73CB7">
        <w:rPr>
          <w:rFonts w:ascii="Arial" w:hAnsi="Arial" w:cs="Arial"/>
          <w:sz w:val="22"/>
          <w:szCs w:val="22"/>
        </w:rPr>
        <w:t>Regolamento</w:t>
      </w:r>
      <w:r w:rsidRPr="005E645D">
        <w:rPr>
          <w:rFonts w:ascii="Arial" w:hAnsi="Arial" w:cs="Arial"/>
          <w:sz w:val="22"/>
          <w:szCs w:val="22"/>
        </w:rPr>
        <w:t xml:space="preserve"> (UE) 2016/679.</w:t>
      </w:r>
    </w:p>
    <w:p w14:paraId="65CCFBD4" w14:textId="05BCF734" w:rsidR="0011709D" w:rsidRDefault="0011709D" w:rsidP="00B73CB7">
      <w:pPr>
        <w:jc w:val="both"/>
        <w:rPr>
          <w:rFonts w:ascii="Arial" w:hAnsi="Arial" w:cs="Arial"/>
          <w:sz w:val="22"/>
          <w:szCs w:val="22"/>
        </w:rPr>
      </w:pPr>
      <w:r w:rsidRPr="005E645D">
        <w:rPr>
          <w:rFonts w:ascii="Arial" w:hAnsi="Arial" w:cs="Arial"/>
          <w:sz w:val="22"/>
          <w:szCs w:val="22"/>
        </w:rPr>
        <w:lastRenderedPageBreak/>
        <w:t xml:space="preserve">Le presenti clausole non devono essere interpretate in un senso che non sia conforme ai diritti e agli obblighi previsti dal </w:t>
      </w:r>
      <w:r w:rsidR="00B73CB7">
        <w:rPr>
          <w:rFonts w:ascii="Arial" w:hAnsi="Arial" w:cs="Arial"/>
          <w:sz w:val="22"/>
          <w:szCs w:val="22"/>
        </w:rPr>
        <w:t>Regolamento</w:t>
      </w:r>
      <w:r w:rsidRPr="005E645D">
        <w:rPr>
          <w:rFonts w:ascii="Arial" w:hAnsi="Arial" w:cs="Arial"/>
          <w:sz w:val="22"/>
          <w:szCs w:val="22"/>
        </w:rPr>
        <w:t xml:space="preserve"> (UE) 2016/679 o che pregiudichi i diritti o le libertà fondamentali degli interessati.</w:t>
      </w:r>
    </w:p>
    <w:p w14:paraId="3D643DA3" w14:textId="77777777" w:rsidR="005F1D05" w:rsidRPr="005E645D" w:rsidRDefault="005F1D05" w:rsidP="00B73CB7">
      <w:pPr>
        <w:jc w:val="both"/>
        <w:rPr>
          <w:rFonts w:ascii="Arial" w:hAnsi="Arial" w:cs="Arial"/>
          <w:sz w:val="22"/>
          <w:szCs w:val="22"/>
        </w:rPr>
      </w:pPr>
    </w:p>
    <w:p w14:paraId="03E5DC9F" w14:textId="77777777" w:rsidR="0011709D" w:rsidRPr="005E645D" w:rsidRDefault="0011709D" w:rsidP="008C2CF3">
      <w:pPr>
        <w:jc w:val="center"/>
        <w:rPr>
          <w:rFonts w:ascii="Arial" w:hAnsi="Arial" w:cs="Arial"/>
          <w:b/>
          <w:bCs/>
          <w:sz w:val="22"/>
          <w:szCs w:val="22"/>
        </w:rPr>
      </w:pPr>
      <w:r w:rsidRPr="005E645D">
        <w:rPr>
          <w:rFonts w:ascii="Arial" w:hAnsi="Arial" w:cs="Arial"/>
          <w:b/>
          <w:bCs/>
          <w:sz w:val="22"/>
          <w:szCs w:val="22"/>
        </w:rPr>
        <w:t>Clausola 4</w:t>
      </w:r>
    </w:p>
    <w:p w14:paraId="244D62C1" w14:textId="499D7573" w:rsidR="0011709D" w:rsidRDefault="0011709D" w:rsidP="008C2CF3">
      <w:pPr>
        <w:jc w:val="center"/>
        <w:rPr>
          <w:rFonts w:ascii="Arial" w:hAnsi="Arial" w:cs="Arial"/>
          <w:b/>
          <w:bCs/>
          <w:sz w:val="22"/>
          <w:szCs w:val="22"/>
        </w:rPr>
      </w:pPr>
      <w:r w:rsidRPr="005E645D">
        <w:rPr>
          <w:rFonts w:ascii="Arial" w:hAnsi="Arial" w:cs="Arial"/>
          <w:b/>
          <w:bCs/>
          <w:sz w:val="22"/>
          <w:szCs w:val="22"/>
        </w:rPr>
        <w:t>Gerarchia</w:t>
      </w:r>
    </w:p>
    <w:p w14:paraId="47D25949" w14:textId="0F5D426C" w:rsidR="0011709D" w:rsidRDefault="0011709D" w:rsidP="00B73CB7">
      <w:pPr>
        <w:jc w:val="both"/>
        <w:rPr>
          <w:rFonts w:ascii="Arial" w:hAnsi="Arial" w:cs="Arial"/>
          <w:sz w:val="22"/>
          <w:szCs w:val="22"/>
        </w:rPr>
      </w:pPr>
      <w:r w:rsidRPr="005E645D">
        <w:rPr>
          <w:rFonts w:ascii="Arial" w:hAnsi="Arial" w:cs="Arial"/>
          <w:sz w:val="22"/>
          <w:szCs w:val="22"/>
        </w:rPr>
        <w:t xml:space="preserve">In caso di contraddizione tra le presenti clausole e le disposizioni di accordi correlati, vigenti tra le </w:t>
      </w:r>
      <w:r>
        <w:rPr>
          <w:rFonts w:ascii="Arial" w:hAnsi="Arial" w:cs="Arial"/>
          <w:sz w:val="22"/>
          <w:szCs w:val="22"/>
        </w:rPr>
        <w:t>Parti</w:t>
      </w:r>
      <w:r w:rsidRPr="005E645D">
        <w:rPr>
          <w:rFonts w:ascii="Arial" w:hAnsi="Arial" w:cs="Arial"/>
          <w:sz w:val="22"/>
          <w:szCs w:val="22"/>
        </w:rPr>
        <w:t xml:space="preserve"> al momento dell'accettazione delle presenti clausole, o conclusi successivamente, prevalgono le presenti clausole.</w:t>
      </w:r>
    </w:p>
    <w:p w14:paraId="6BB810D2" w14:textId="77777777" w:rsidR="0011709D" w:rsidRPr="00CC0BF3" w:rsidRDefault="0011709D" w:rsidP="00B73CB7">
      <w:pPr>
        <w:jc w:val="both"/>
        <w:rPr>
          <w:rFonts w:ascii="Arial" w:hAnsi="Arial" w:cs="Arial"/>
          <w:sz w:val="16"/>
          <w:szCs w:val="16"/>
        </w:rPr>
      </w:pPr>
    </w:p>
    <w:p w14:paraId="36CBEA79" w14:textId="77777777" w:rsidR="005F1D05" w:rsidRDefault="005F1D05" w:rsidP="00B73CB7">
      <w:pPr>
        <w:jc w:val="both"/>
        <w:rPr>
          <w:rFonts w:ascii="Arial" w:hAnsi="Arial" w:cs="Arial"/>
          <w:b/>
          <w:bCs/>
          <w:sz w:val="22"/>
          <w:szCs w:val="22"/>
        </w:rPr>
      </w:pPr>
    </w:p>
    <w:p w14:paraId="0F6A3730" w14:textId="23AC2D31" w:rsidR="0011709D" w:rsidRPr="005E645D" w:rsidRDefault="0011709D" w:rsidP="008C2CF3">
      <w:pPr>
        <w:jc w:val="center"/>
        <w:rPr>
          <w:rFonts w:ascii="Arial" w:hAnsi="Arial" w:cs="Arial"/>
          <w:b/>
          <w:bCs/>
          <w:sz w:val="22"/>
          <w:szCs w:val="22"/>
        </w:rPr>
      </w:pPr>
      <w:r w:rsidRPr="005E645D">
        <w:rPr>
          <w:rFonts w:ascii="Arial" w:hAnsi="Arial" w:cs="Arial"/>
          <w:b/>
          <w:bCs/>
          <w:sz w:val="22"/>
          <w:szCs w:val="22"/>
        </w:rPr>
        <w:t>Clausola 5</w:t>
      </w:r>
    </w:p>
    <w:p w14:paraId="78D3D951" w14:textId="47EEFEB2" w:rsidR="0011709D" w:rsidRDefault="0011709D" w:rsidP="008C2CF3">
      <w:pPr>
        <w:jc w:val="center"/>
        <w:rPr>
          <w:rFonts w:ascii="Arial" w:hAnsi="Arial" w:cs="Arial"/>
          <w:b/>
          <w:bCs/>
          <w:sz w:val="22"/>
          <w:szCs w:val="22"/>
        </w:rPr>
      </w:pPr>
      <w:r w:rsidRPr="005E645D">
        <w:rPr>
          <w:rFonts w:ascii="Arial" w:hAnsi="Arial" w:cs="Arial"/>
          <w:b/>
          <w:bCs/>
          <w:sz w:val="22"/>
          <w:szCs w:val="22"/>
        </w:rPr>
        <w:t>Clausola di adesione successiva</w:t>
      </w:r>
    </w:p>
    <w:p w14:paraId="36ADCB3B" w14:textId="77777777" w:rsidR="005F1D05" w:rsidRPr="005E645D" w:rsidRDefault="005F1D05" w:rsidP="00B73CB7">
      <w:pPr>
        <w:jc w:val="both"/>
        <w:rPr>
          <w:rFonts w:ascii="Arial" w:hAnsi="Arial" w:cs="Arial"/>
          <w:b/>
          <w:bCs/>
          <w:sz w:val="22"/>
          <w:szCs w:val="22"/>
        </w:rPr>
      </w:pPr>
    </w:p>
    <w:p w14:paraId="7244F10F" w14:textId="480A2E73" w:rsidR="0011709D" w:rsidRPr="0011709D" w:rsidRDefault="0011709D" w:rsidP="00B73CB7">
      <w:pPr>
        <w:pStyle w:val="Paragrafoelenco"/>
        <w:numPr>
          <w:ilvl w:val="0"/>
          <w:numId w:val="25"/>
        </w:numPr>
        <w:jc w:val="both"/>
        <w:rPr>
          <w:rFonts w:ascii="Arial" w:hAnsi="Arial" w:cs="Arial"/>
          <w:sz w:val="22"/>
          <w:szCs w:val="22"/>
        </w:rPr>
      </w:pPr>
      <w:r w:rsidRPr="0011709D">
        <w:rPr>
          <w:rFonts w:ascii="Arial" w:hAnsi="Arial" w:cs="Arial"/>
          <w:sz w:val="22"/>
          <w:szCs w:val="22"/>
        </w:rPr>
        <w:t xml:space="preserve">Qualunque entità che non sia parte delle presenti clausole può, con l'accordo di tutte le Parti, aderire alle presenti clausole in qualunque momento, in qualità di titolare del trattamento o di </w:t>
      </w:r>
      <w:r w:rsidR="00B73CB7">
        <w:rPr>
          <w:rFonts w:ascii="Arial" w:hAnsi="Arial" w:cs="Arial"/>
          <w:sz w:val="22"/>
          <w:szCs w:val="22"/>
        </w:rPr>
        <w:t>Responsabile del trattamento</w:t>
      </w:r>
      <w:r w:rsidRPr="0011709D">
        <w:rPr>
          <w:rFonts w:ascii="Arial" w:hAnsi="Arial" w:cs="Arial"/>
          <w:sz w:val="22"/>
          <w:szCs w:val="22"/>
        </w:rPr>
        <w:t>, compilando gli allegati e firmando l'allegato I.</w:t>
      </w:r>
    </w:p>
    <w:p w14:paraId="59E0B75F" w14:textId="536BEF54" w:rsidR="0011709D" w:rsidRPr="0011709D" w:rsidRDefault="0011709D" w:rsidP="00B73CB7">
      <w:pPr>
        <w:pStyle w:val="Paragrafoelenco"/>
        <w:numPr>
          <w:ilvl w:val="0"/>
          <w:numId w:val="25"/>
        </w:numPr>
        <w:jc w:val="both"/>
        <w:rPr>
          <w:rFonts w:ascii="Arial" w:hAnsi="Arial" w:cs="Arial"/>
          <w:sz w:val="22"/>
          <w:szCs w:val="22"/>
        </w:rPr>
      </w:pPr>
      <w:r w:rsidRPr="0011709D">
        <w:rPr>
          <w:rFonts w:ascii="Arial" w:hAnsi="Arial" w:cs="Arial"/>
          <w:sz w:val="22"/>
          <w:szCs w:val="22"/>
        </w:rPr>
        <w:t xml:space="preserve">Una volta compilati e firmati gli allegati di cui alla lettera a), l'entità aderente è considerata parte delle presenti clausole e ha i diritti e gli obblighi di un titolare del trattamento o di un </w:t>
      </w:r>
      <w:r w:rsidR="00B73CB7">
        <w:rPr>
          <w:rFonts w:ascii="Arial" w:hAnsi="Arial" w:cs="Arial"/>
          <w:sz w:val="22"/>
          <w:szCs w:val="22"/>
        </w:rPr>
        <w:t>Responsabile del trattamento</w:t>
      </w:r>
      <w:r w:rsidRPr="0011709D">
        <w:rPr>
          <w:rFonts w:ascii="Arial" w:hAnsi="Arial" w:cs="Arial"/>
          <w:sz w:val="22"/>
          <w:szCs w:val="22"/>
        </w:rPr>
        <w:t>, conformemente alla sua designazione nell'allegato I.</w:t>
      </w:r>
    </w:p>
    <w:p w14:paraId="1CE79925" w14:textId="0E086769" w:rsidR="0011709D" w:rsidRPr="0011709D" w:rsidRDefault="0011709D" w:rsidP="00B73CB7">
      <w:pPr>
        <w:pStyle w:val="Paragrafoelenco"/>
        <w:numPr>
          <w:ilvl w:val="0"/>
          <w:numId w:val="25"/>
        </w:numPr>
        <w:jc w:val="both"/>
        <w:rPr>
          <w:rFonts w:ascii="Arial" w:hAnsi="Arial" w:cs="Arial"/>
          <w:sz w:val="22"/>
          <w:szCs w:val="22"/>
        </w:rPr>
      </w:pPr>
      <w:r w:rsidRPr="0011709D">
        <w:rPr>
          <w:rFonts w:ascii="Arial" w:hAnsi="Arial" w:cs="Arial"/>
          <w:sz w:val="22"/>
          <w:szCs w:val="22"/>
        </w:rPr>
        <w:t>L'entità aderente non ha diritti od obblighi derivanti a norma delle presenti clausole per il periodo precedente all'adesione.</w:t>
      </w:r>
    </w:p>
    <w:p w14:paraId="7BEAEDEA" w14:textId="77777777" w:rsidR="0011709D" w:rsidRDefault="0011709D" w:rsidP="00B73CB7">
      <w:pPr>
        <w:jc w:val="both"/>
        <w:rPr>
          <w:rFonts w:ascii="Arial" w:hAnsi="Arial" w:cs="Arial"/>
          <w:sz w:val="22"/>
          <w:szCs w:val="22"/>
        </w:rPr>
      </w:pPr>
    </w:p>
    <w:p w14:paraId="7EB6232A" w14:textId="77777777" w:rsidR="0011709D" w:rsidRDefault="0011709D" w:rsidP="00B73CB7">
      <w:pPr>
        <w:pStyle w:val="Default"/>
        <w:jc w:val="both"/>
      </w:pPr>
    </w:p>
    <w:p w14:paraId="2C6FF786" w14:textId="77777777" w:rsidR="0011709D" w:rsidRPr="00A9742F" w:rsidRDefault="0011709D" w:rsidP="00B73CB7">
      <w:pPr>
        <w:jc w:val="center"/>
        <w:rPr>
          <w:rFonts w:ascii="Arial" w:hAnsi="Arial" w:cs="Arial"/>
          <w:b/>
          <w:bCs/>
          <w:sz w:val="22"/>
          <w:szCs w:val="22"/>
          <w:u w:val="single"/>
        </w:rPr>
      </w:pPr>
      <w:r w:rsidRPr="00A9742F">
        <w:rPr>
          <w:rFonts w:ascii="Arial" w:hAnsi="Arial" w:cs="Arial"/>
          <w:b/>
          <w:bCs/>
          <w:sz w:val="22"/>
          <w:szCs w:val="22"/>
          <w:u w:val="single"/>
        </w:rPr>
        <w:t>SEZIONE II</w:t>
      </w:r>
    </w:p>
    <w:p w14:paraId="5E778D7E" w14:textId="77777777" w:rsidR="0011709D" w:rsidRPr="005E645D" w:rsidRDefault="0011709D" w:rsidP="00B73CB7">
      <w:pPr>
        <w:jc w:val="center"/>
        <w:rPr>
          <w:rFonts w:ascii="Arial" w:hAnsi="Arial" w:cs="Arial"/>
          <w:b/>
          <w:bCs/>
          <w:sz w:val="22"/>
          <w:szCs w:val="22"/>
        </w:rPr>
      </w:pPr>
    </w:p>
    <w:p w14:paraId="2B7C155C" w14:textId="06AB59E8" w:rsidR="0011709D" w:rsidRDefault="0011709D" w:rsidP="00B73CB7">
      <w:pPr>
        <w:jc w:val="center"/>
        <w:rPr>
          <w:rFonts w:ascii="Arial" w:hAnsi="Arial" w:cs="Arial"/>
          <w:b/>
          <w:bCs/>
          <w:sz w:val="22"/>
          <w:szCs w:val="22"/>
        </w:rPr>
      </w:pPr>
      <w:r w:rsidRPr="005E645D">
        <w:rPr>
          <w:rFonts w:ascii="Arial" w:hAnsi="Arial" w:cs="Arial"/>
          <w:b/>
          <w:bCs/>
          <w:sz w:val="22"/>
          <w:szCs w:val="22"/>
        </w:rPr>
        <w:t xml:space="preserve">OBBLIGHI DELLE </w:t>
      </w:r>
      <w:r>
        <w:rPr>
          <w:rFonts w:ascii="Arial" w:hAnsi="Arial" w:cs="Arial"/>
          <w:b/>
          <w:bCs/>
          <w:sz w:val="22"/>
          <w:szCs w:val="22"/>
        </w:rPr>
        <w:t>PARTI</w:t>
      </w:r>
    </w:p>
    <w:p w14:paraId="524C2431" w14:textId="77777777" w:rsidR="0011709D" w:rsidRPr="005E645D" w:rsidRDefault="0011709D" w:rsidP="00B73CB7">
      <w:pPr>
        <w:jc w:val="both"/>
        <w:rPr>
          <w:rFonts w:ascii="Arial" w:hAnsi="Arial" w:cs="Arial"/>
          <w:b/>
          <w:bCs/>
          <w:sz w:val="22"/>
          <w:szCs w:val="22"/>
        </w:rPr>
      </w:pPr>
    </w:p>
    <w:p w14:paraId="4E15475D" w14:textId="77777777" w:rsidR="0011709D" w:rsidRDefault="0011709D" w:rsidP="00B73CB7">
      <w:pPr>
        <w:pStyle w:val="Default"/>
        <w:jc w:val="both"/>
        <w:rPr>
          <w:sz w:val="17"/>
          <w:szCs w:val="17"/>
        </w:rPr>
      </w:pPr>
    </w:p>
    <w:p w14:paraId="215F9347" w14:textId="77777777" w:rsidR="0011709D" w:rsidRPr="005E645D" w:rsidRDefault="0011709D" w:rsidP="008C2CF3">
      <w:pPr>
        <w:jc w:val="center"/>
        <w:rPr>
          <w:rFonts w:ascii="Arial" w:hAnsi="Arial" w:cs="Arial"/>
          <w:b/>
          <w:bCs/>
          <w:sz w:val="22"/>
          <w:szCs w:val="22"/>
        </w:rPr>
      </w:pPr>
      <w:r w:rsidRPr="005E645D">
        <w:rPr>
          <w:rFonts w:ascii="Arial" w:hAnsi="Arial" w:cs="Arial"/>
          <w:b/>
          <w:bCs/>
          <w:sz w:val="22"/>
          <w:szCs w:val="22"/>
        </w:rPr>
        <w:t>Clausola 6</w:t>
      </w:r>
    </w:p>
    <w:p w14:paraId="6AA1D21F" w14:textId="77777777" w:rsidR="0011709D" w:rsidRPr="005E645D" w:rsidRDefault="0011709D" w:rsidP="008C2CF3">
      <w:pPr>
        <w:jc w:val="center"/>
        <w:rPr>
          <w:rFonts w:ascii="Arial" w:hAnsi="Arial" w:cs="Arial"/>
          <w:b/>
          <w:bCs/>
          <w:sz w:val="22"/>
          <w:szCs w:val="22"/>
        </w:rPr>
      </w:pPr>
      <w:r w:rsidRPr="005E645D">
        <w:rPr>
          <w:rFonts w:ascii="Arial" w:hAnsi="Arial" w:cs="Arial"/>
          <w:b/>
          <w:bCs/>
          <w:sz w:val="22"/>
          <w:szCs w:val="22"/>
        </w:rPr>
        <w:t>Descrizione del trattamento</w:t>
      </w:r>
    </w:p>
    <w:p w14:paraId="5D06EC77" w14:textId="21E9A6CD" w:rsidR="0011709D" w:rsidRPr="005E645D" w:rsidRDefault="0011709D" w:rsidP="00B73CB7">
      <w:pPr>
        <w:jc w:val="both"/>
        <w:rPr>
          <w:rFonts w:ascii="Arial" w:hAnsi="Arial" w:cs="Arial"/>
          <w:sz w:val="22"/>
          <w:szCs w:val="22"/>
        </w:rPr>
      </w:pPr>
      <w:r w:rsidRPr="005E645D">
        <w:rPr>
          <w:rFonts w:ascii="Arial" w:hAnsi="Arial" w:cs="Arial"/>
          <w:sz w:val="22"/>
          <w:szCs w:val="22"/>
        </w:rPr>
        <w:t xml:space="preserve">I dettagli dei trattamenti, in </w:t>
      </w:r>
      <w:r w:rsidR="005F2515">
        <w:rPr>
          <w:rFonts w:ascii="Arial" w:hAnsi="Arial" w:cs="Arial"/>
          <w:sz w:val="22"/>
          <w:szCs w:val="22"/>
        </w:rPr>
        <w:t>p</w:t>
      </w:r>
      <w:r>
        <w:rPr>
          <w:rFonts w:ascii="Arial" w:hAnsi="Arial" w:cs="Arial"/>
          <w:sz w:val="22"/>
          <w:szCs w:val="22"/>
        </w:rPr>
        <w:t>arti</w:t>
      </w:r>
      <w:r w:rsidRPr="005E645D">
        <w:rPr>
          <w:rFonts w:ascii="Arial" w:hAnsi="Arial" w:cs="Arial"/>
          <w:sz w:val="22"/>
          <w:szCs w:val="22"/>
        </w:rPr>
        <w:t>colare le categorie di dati personali e le finalità del trattamento per le quali i dati personali sono trattati per conto del titolare del trattamento, sono specificati nell'allegato II.</w:t>
      </w:r>
    </w:p>
    <w:p w14:paraId="6DAA7F13" w14:textId="77777777" w:rsidR="0011709D" w:rsidRDefault="0011709D" w:rsidP="00B73CB7">
      <w:pPr>
        <w:jc w:val="both"/>
        <w:rPr>
          <w:rFonts w:ascii="Arial" w:hAnsi="Arial" w:cs="Arial"/>
          <w:sz w:val="22"/>
          <w:szCs w:val="22"/>
        </w:rPr>
      </w:pPr>
    </w:p>
    <w:p w14:paraId="40D9E0AE" w14:textId="77777777" w:rsidR="0011709D" w:rsidRPr="005E645D" w:rsidRDefault="0011709D" w:rsidP="008C2CF3">
      <w:pPr>
        <w:jc w:val="center"/>
        <w:rPr>
          <w:rFonts w:ascii="Arial" w:hAnsi="Arial" w:cs="Arial"/>
          <w:b/>
          <w:bCs/>
          <w:sz w:val="22"/>
          <w:szCs w:val="22"/>
        </w:rPr>
      </w:pPr>
      <w:r w:rsidRPr="005E645D">
        <w:rPr>
          <w:rFonts w:ascii="Arial" w:hAnsi="Arial" w:cs="Arial"/>
          <w:b/>
          <w:bCs/>
          <w:sz w:val="22"/>
          <w:szCs w:val="22"/>
        </w:rPr>
        <w:t>Clausola 7</w:t>
      </w:r>
    </w:p>
    <w:p w14:paraId="018D58E5" w14:textId="33966AB0" w:rsidR="0011709D" w:rsidRPr="005E645D" w:rsidRDefault="0011709D" w:rsidP="008C2CF3">
      <w:pPr>
        <w:jc w:val="center"/>
        <w:rPr>
          <w:rFonts w:ascii="Arial" w:hAnsi="Arial" w:cs="Arial"/>
          <w:b/>
          <w:bCs/>
          <w:sz w:val="22"/>
          <w:szCs w:val="22"/>
        </w:rPr>
      </w:pPr>
      <w:r w:rsidRPr="005E645D">
        <w:rPr>
          <w:rFonts w:ascii="Arial" w:hAnsi="Arial" w:cs="Arial"/>
          <w:b/>
          <w:bCs/>
          <w:sz w:val="22"/>
          <w:szCs w:val="22"/>
        </w:rPr>
        <w:t xml:space="preserve">Obblighi delle </w:t>
      </w:r>
      <w:r>
        <w:rPr>
          <w:rFonts w:ascii="Arial" w:hAnsi="Arial" w:cs="Arial"/>
          <w:b/>
          <w:bCs/>
          <w:sz w:val="22"/>
          <w:szCs w:val="22"/>
        </w:rPr>
        <w:t>Parti</w:t>
      </w:r>
    </w:p>
    <w:p w14:paraId="2697E8F6" w14:textId="77777777" w:rsidR="0011709D" w:rsidRPr="005E645D" w:rsidRDefault="0011709D" w:rsidP="00B73CB7">
      <w:pPr>
        <w:jc w:val="both"/>
        <w:rPr>
          <w:rFonts w:ascii="Arial" w:hAnsi="Arial" w:cs="Arial"/>
          <w:sz w:val="22"/>
          <w:szCs w:val="22"/>
        </w:rPr>
      </w:pPr>
    </w:p>
    <w:p w14:paraId="2CD0FFCF" w14:textId="77777777" w:rsidR="0011709D" w:rsidRPr="005E645D" w:rsidRDefault="0011709D" w:rsidP="00B73CB7">
      <w:pPr>
        <w:jc w:val="both"/>
        <w:rPr>
          <w:rFonts w:ascii="Arial" w:hAnsi="Arial" w:cs="Arial"/>
          <w:b/>
          <w:bCs/>
          <w:sz w:val="22"/>
          <w:szCs w:val="22"/>
        </w:rPr>
      </w:pPr>
      <w:r w:rsidRPr="005E645D">
        <w:rPr>
          <w:rFonts w:ascii="Arial" w:hAnsi="Arial" w:cs="Arial"/>
          <w:b/>
          <w:bCs/>
          <w:sz w:val="22"/>
          <w:szCs w:val="22"/>
        </w:rPr>
        <w:t>7.1 Istruzioni</w:t>
      </w:r>
    </w:p>
    <w:p w14:paraId="68F27064" w14:textId="77777777" w:rsidR="0011709D" w:rsidRPr="005E645D" w:rsidRDefault="0011709D" w:rsidP="00B73CB7">
      <w:pPr>
        <w:jc w:val="both"/>
        <w:rPr>
          <w:rFonts w:ascii="Arial" w:hAnsi="Arial" w:cs="Arial"/>
          <w:sz w:val="22"/>
          <w:szCs w:val="22"/>
        </w:rPr>
      </w:pPr>
    </w:p>
    <w:p w14:paraId="37CE99C3" w14:textId="4FDE4501" w:rsidR="0011709D" w:rsidRPr="005E645D" w:rsidRDefault="0011709D" w:rsidP="00B73CB7">
      <w:pPr>
        <w:jc w:val="both"/>
        <w:rPr>
          <w:rFonts w:ascii="Arial" w:hAnsi="Arial" w:cs="Arial"/>
          <w:sz w:val="22"/>
          <w:szCs w:val="22"/>
        </w:rPr>
      </w:pPr>
      <w:r w:rsidRPr="005E645D">
        <w:rPr>
          <w:rFonts w:ascii="Arial" w:hAnsi="Arial" w:cs="Arial"/>
          <w:sz w:val="22"/>
          <w:szCs w:val="22"/>
        </w:rPr>
        <w:t xml:space="preserve">Il </w:t>
      </w:r>
      <w:r w:rsidR="00B73CB7">
        <w:rPr>
          <w:rFonts w:ascii="Arial" w:hAnsi="Arial" w:cs="Arial"/>
          <w:sz w:val="22"/>
          <w:szCs w:val="22"/>
        </w:rPr>
        <w:t>Responsabile del trattamento</w:t>
      </w:r>
      <w:r w:rsidRPr="005E645D">
        <w:rPr>
          <w:rFonts w:ascii="Arial" w:hAnsi="Arial" w:cs="Arial"/>
          <w:sz w:val="22"/>
          <w:szCs w:val="22"/>
        </w:rPr>
        <w:t xml:space="preserve"> tratta i dati personali soltanto su istruzione documentata del titolare del trattamento, salvo che lo richieda il diritto dell'Unione o nazionale cui è soggetto il </w:t>
      </w:r>
      <w:r w:rsidR="00B73CB7">
        <w:rPr>
          <w:rFonts w:ascii="Arial" w:hAnsi="Arial" w:cs="Arial"/>
          <w:sz w:val="22"/>
          <w:szCs w:val="22"/>
        </w:rPr>
        <w:t>Responsabile del trattamento</w:t>
      </w:r>
      <w:r w:rsidRPr="005E645D">
        <w:rPr>
          <w:rFonts w:ascii="Arial" w:hAnsi="Arial" w:cs="Arial"/>
          <w:sz w:val="22"/>
          <w:szCs w:val="22"/>
        </w:rPr>
        <w:t xml:space="preserve">. In tal caso, il </w:t>
      </w:r>
      <w:r w:rsidR="00B73CB7">
        <w:rPr>
          <w:rFonts w:ascii="Arial" w:hAnsi="Arial" w:cs="Arial"/>
          <w:sz w:val="22"/>
          <w:szCs w:val="22"/>
        </w:rPr>
        <w:t>Responsabile del trattamento</w:t>
      </w:r>
      <w:r w:rsidRPr="005E645D">
        <w:rPr>
          <w:rFonts w:ascii="Arial" w:hAnsi="Arial" w:cs="Arial"/>
          <w:sz w:val="22"/>
          <w:szCs w:val="22"/>
        </w:rPr>
        <w:t xml:space="preserve"> informa il titolare del trattamento circa tale obbligo giuridico prima del trattamento, a meno che il diritto lo vieti per rilevanti motivi di interesse pubblico. Il titolare del trattamento può anche im</w:t>
      </w:r>
      <w:r w:rsidR="005F2515">
        <w:rPr>
          <w:rFonts w:ascii="Arial" w:hAnsi="Arial" w:cs="Arial"/>
          <w:sz w:val="22"/>
          <w:szCs w:val="22"/>
        </w:rPr>
        <w:t>p</w:t>
      </w:r>
      <w:r>
        <w:rPr>
          <w:rFonts w:ascii="Arial" w:hAnsi="Arial" w:cs="Arial"/>
          <w:sz w:val="22"/>
          <w:szCs w:val="22"/>
        </w:rPr>
        <w:t>arti</w:t>
      </w:r>
      <w:r w:rsidRPr="005E645D">
        <w:rPr>
          <w:rFonts w:ascii="Arial" w:hAnsi="Arial" w:cs="Arial"/>
          <w:sz w:val="22"/>
          <w:szCs w:val="22"/>
        </w:rPr>
        <w:t>re istruzioni successive per tutta la durata del trattamento dei dati personali. Tali istruzioni sono sempre documentate.</w:t>
      </w:r>
    </w:p>
    <w:p w14:paraId="0BED9F84" w14:textId="502E5ADF" w:rsidR="0011709D" w:rsidRDefault="0011709D" w:rsidP="00B73CB7">
      <w:pPr>
        <w:jc w:val="both"/>
        <w:rPr>
          <w:rFonts w:ascii="Arial" w:hAnsi="Arial" w:cs="Arial"/>
          <w:sz w:val="22"/>
          <w:szCs w:val="22"/>
        </w:rPr>
      </w:pPr>
      <w:r w:rsidRPr="005E645D">
        <w:rPr>
          <w:rFonts w:ascii="Arial" w:hAnsi="Arial" w:cs="Arial"/>
          <w:sz w:val="22"/>
          <w:szCs w:val="22"/>
        </w:rPr>
        <w:t xml:space="preserve">Il </w:t>
      </w:r>
      <w:r w:rsidR="00B73CB7">
        <w:rPr>
          <w:rFonts w:ascii="Arial" w:hAnsi="Arial" w:cs="Arial"/>
          <w:sz w:val="22"/>
          <w:szCs w:val="22"/>
        </w:rPr>
        <w:t>Responsabile del trattamento</w:t>
      </w:r>
      <w:r w:rsidRPr="005E645D">
        <w:rPr>
          <w:rFonts w:ascii="Arial" w:hAnsi="Arial" w:cs="Arial"/>
          <w:sz w:val="22"/>
          <w:szCs w:val="22"/>
        </w:rPr>
        <w:t xml:space="preserve"> informa immediatamente il titolare del trattamento qualora, a suo parere, le istruzioni del titolare del trattamento violino il </w:t>
      </w:r>
      <w:r w:rsidR="00B73CB7">
        <w:rPr>
          <w:rFonts w:ascii="Arial" w:hAnsi="Arial" w:cs="Arial"/>
          <w:sz w:val="22"/>
          <w:szCs w:val="22"/>
        </w:rPr>
        <w:t>Regolamento</w:t>
      </w:r>
      <w:r w:rsidRPr="005E645D">
        <w:rPr>
          <w:rFonts w:ascii="Arial" w:hAnsi="Arial" w:cs="Arial"/>
          <w:sz w:val="22"/>
          <w:szCs w:val="22"/>
        </w:rPr>
        <w:t xml:space="preserve"> (UE) 2016/679</w:t>
      </w:r>
      <w:r>
        <w:rPr>
          <w:rFonts w:ascii="Arial" w:hAnsi="Arial" w:cs="Arial"/>
          <w:sz w:val="22"/>
          <w:szCs w:val="22"/>
        </w:rPr>
        <w:t xml:space="preserve"> </w:t>
      </w:r>
      <w:r w:rsidRPr="005E645D">
        <w:rPr>
          <w:rFonts w:ascii="Arial" w:hAnsi="Arial" w:cs="Arial"/>
          <w:sz w:val="22"/>
          <w:szCs w:val="22"/>
        </w:rPr>
        <w:t>o le disposizioni applicabili, nazionali o dell'Unione, relative alla protezione dei dati.</w:t>
      </w:r>
    </w:p>
    <w:p w14:paraId="360D3DFB" w14:textId="77777777" w:rsidR="0011709D" w:rsidRDefault="0011709D" w:rsidP="00B73CB7">
      <w:pPr>
        <w:jc w:val="both"/>
        <w:rPr>
          <w:rFonts w:ascii="Arial" w:hAnsi="Arial" w:cs="Arial"/>
          <w:sz w:val="22"/>
          <w:szCs w:val="22"/>
        </w:rPr>
      </w:pPr>
    </w:p>
    <w:p w14:paraId="350F9469" w14:textId="77777777" w:rsidR="0011709D" w:rsidRPr="00567C4D" w:rsidRDefault="0011709D" w:rsidP="00B73CB7">
      <w:pPr>
        <w:jc w:val="both"/>
        <w:rPr>
          <w:rFonts w:ascii="Arial" w:hAnsi="Arial" w:cs="Arial"/>
          <w:b/>
          <w:bCs/>
          <w:sz w:val="22"/>
          <w:szCs w:val="22"/>
        </w:rPr>
      </w:pPr>
      <w:r>
        <w:rPr>
          <w:rFonts w:ascii="Arial" w:hAnsi="Arial" w:cs="Arial"/>
          <w:b/>
          <w:bCs/>
          <w:sz w:val="22"/>
          <w:szCs w:val="22"/>
        </w:rPr>
        <w:t xml:space="preserve">7.2 </w:t>
      </w:r>
      <w:r w:rsidRPr="00567C4D">
        <w:rPr>
          <w:rFonts w:ascii="Arial" w:hAnsi="Arial" w:cs="Arial"/>
          <w:b/>
          <w:bCs/>
          <w:sz w:val="22"/>
          <w:szCs w:val="22"/>
        </w:rPr>
        <w:t>Limitazione delle finalità</w:t>
      </w:r>
    </w:p>
    <w:p w14:paraId="31BD4BE6" w14:textId="77777777" w:rsidR="0011709D" w:rsidRDefault="0011709D" w:rsidP="00B73CB7">
      <w:pPr>
        <w:pStyle w:val="Default"/>
        <w:jc w:val="both"/>
        <w:rPr>
          <w:sz w:val="19"/>
          <w:szCs w:val="19"/>
        </w:rPr>
      </w:pPr>
    </w:p>
    <w:p w14:paraId="46158288" w14:textId="0B552B34" w:rsidR="0011709D" w:rsidRPr="005E645D" w:rsidRDefault="0011709D" w:rsidP="00B73CB7">
      <w:pPr>
        <w:jc w:val="both"/>
        <w:rPr>
          <w:rFonts w:ascii="Arial" w:hAnsi="Arial" w:cs="Arial"/>
          <w:sz w:val="22"/>
          <w:szCs w:val="22"/>
        </w:rPr>
      </w:pPr>
      <w:r w:rsidRPr="00567C4D">
        <w:rPr>
          <w:rFonts w:ascii="Arial" w:hAnsi="Arial" w:cs="Arial"/>
          <w:sz w:val="22"/>
          <w:szCs w:val="22"/>
        </w:rPr>
        <w:t xml:space="preserve">Il </w:t>
      </w:r>
      <w:r w:rsidR="00B73CB7">
        <w:rPr>
          <w:rFonts w:ascii="Arial" w:hAnsi="Arial" w:cs="Arial"/>
          <w:sz w:val="22"/>
          <w:szCs w:val="22"/>
        </w:rPr>
        <w:t>Responsabile del trattamento</w:t>
      </w:r>
      <w:r w:rsidRPr="00567C4D">
        <w:rPr>
          <w:rFonts w:ascii="Arial" w:hAnsi="Arial" w:cs="Arial"/>
          <w:sz w:val="22"/>
          <w:szCs w:val="22"/>
        </w:rPr>
        <w:t xml:space="preserve"> tratta i dati personali soltanto per le finalità specifiche del trattamento di cui all'allegato II, salvo ulteriori istruzioni del titolare del trattamento.</w:t>
      </w:r>
    </w:p>
    <w:p w14:paraId="423D7C4A" w14:textId="77777777" w:rsidR="0011709D" w:rsidRDefault="0011709D" w:rsidP="00B73CB7">
      <w:pPr>
        <w:jc w:val="both"/>
        <w:rPr>
          <w:rFonts w:ascii="Arial" w:hAnsi="Arial" w:cs="Arial"/>
          <w:sz w:val="22"/>
          <w:szCs w:val="22"/>
        </w:rPr>
      </w:pPr>
    </w:p>
    <w:p w14:paraId="4BD5F767" w14:textId="77777777" w:rsidR="0011709D" w:rsidRPr="00567C4D" w:rsidRDefault="0011709D" w:rsidP="00B73CB7">
      <w:pPr>
        <w:jc w:val="both"/>
        <w:rPr>
          <w:rFonts w:ascii="Arial" w:hAnsi="Arial" w:cs="Arial"/>
          <w:b/>
          <w:bCs/>
          <w:sz w:val="22"/>
          <w:szCs w:val="22"/>
        </w:rPr>
      </w:pPr>
      <w:r>
        <w:rPr>
          <w:rFonts w:ascii="Arial" w:hAnsi="Arial" w:cs="Arial"/>
          <w:b/>
          <w:bCs/>
          <w:sz w:val="22"/>
          <w:szCs w:val="22"/>
        </w:rPr>
        <w:t xml:space="preserve">7.3 </w:t>
      </w:r>
      <w:r w:rsidRPr="00567C4D">
        <w:rPr>
          <w:rFonts w:ascii="Arial" w:hAnsi="Arial" w:cs="Arial"/>
          <w:b/>
          <w:bCs/>
          <w:sz w:val="22"/>
          <w:szCs w:val="22"/>
        </w:rPr>
        <w:t>Durata del trattamento dei dati personali</w:t>
      </w:r>
    </w:p>
    <w:p w14:paraId="6A81000F" w14:textId="77777777" w:rsidR="0011709D" w:rsidRDefault="0011709D" w:rsidP="00B73CB7">
      <w:pPr>
        <w:pStyle w:val="Default"/>
        <w:jc w:val="both"/>
        <w:rPr>
          <w:sz w:val="19"/>
          <w:szCs w:val="19"/>
        </w:rPr>
      </w:pPr>
    </w:p>
    <w:p w14:paraId="71EC30E3" w14:textId="5B1A4B93" w:rsidR="0011709D" w:rsidRDefault="0011709D" w:rsidP="00B73CB7">
      <w:pPr>
        <w:jc w:val="both"/>
        <w:rPr>
          <w:sz w:val="19"/>
          <w:szCs w:val="19"/>
        </w:rPr>
      </w:pPr>
      <w:r w:rsidRPr="00567C4D">
        <w:rPr>
          <w:rFonts w:ascii="Arial" w:hAnsi="Arial" w:cs="Arial"/>
          <w:sz w:val="22"/>
          <w:szCs w:val="22"/>
        </w:rPr>
        <w:t xml:space="preserve">Il </w:t>
      </w:r>
      <w:r w:rsidR="00B73CB7">
        <w:rPr>
          <w:rFonts w:ascii="Arial" w:hAnsi="Arial" w:cs="Arial"/>
          <w:sz w:val="22"/>
          <w:szCs w:val="22"/>
        </w:rPr>
        <w:t>Responsabile del trattamento</w:t>
      </w:r>
      <w:r w:rsidRPr="00567C4D">
        <w:rPr>
          <w:rFonts w:ascii="Arial" w:hAnsi="Arial" w:cs="Arial"/>
          <w:sz w:val="22"/>
          <w:szCs w:val="22"/>
        </w:rPr>
        <w:t xml:space="preserve"> tratta i dati personali soltanto per la durata specificata nell'allegato II.</w:t>
      </w:r>
    </w:p>
    <w:p w14:paraId="0D1C74D2" w14:textId="445A64BC" w:rsidR="0011709D" w:rsidRDefault="0011709D" w:rsidP="00B73CB7">
      <w:pPr>
        <w:pStyle w:val="Default"/>
        <w:jc w:val="both"/>
      </w:pPr>
    </w:p>
    <w:p w14:paraId="5AD75304" w14:textId="1198AEAD" w:rsidR="005F1D05" w:rsidRDefault="005F1D05" w:rsidP="00B73CB7">
      <w:pPr>
        <w:pStyle w:val="Default"/>
        <w:jc w:val="both"/>
      </w:pPr>
    </w:p>
    <w:p w14:paraId="2971DDBE" w14:textId="10549306" w:rsidR="005F1D05" w:rsidRDefault="005F1D05" w:rsidP="00B73CB7">
      <w:pPr>
        <w:pStyle w:val="Default"/>
        <w:jc w:val="both"/>
      </w:pPr>
    </w:p>
    <w:p w14:paraId="17990E38" w14:textId="65C3474B" w:rsidR="005F1D05" w:rsidRDefault="005F1D05" w:rsidP="00B73CB7">
      <w:pPr>
        <w:pStyle w:val="Default"/>
        <w:jc w:val="both"/>
      </w:pPr>
    </w:p>
    <w:p w14:paraId="0F92F6FE" w14:textId="77777777" w:rsidR="005F1D05" w:rsidRDefault="005F1D05" w:rsidP="00B73CB7">
      <w:pPr>
        <w:pStyle w:val="Default"/>
        <w:jc w:val="both"/>
      </w:pPr>
    </w:p>
    <w:p w14:paraId="17BA559D" w14:textId="77777777" w:rsidR="0011709D" w:rsidRPr="00567C4D" w:rsidRDefault="0011709D" w:rsidP="00B73CB7">
      <w:pPr>
        <w:jc w:val="both"/>
        <w:rPr>
          <w:rFonts w:ascii="Arial" w:hAnsi="Arial" w:cs="Arial"/>
          <w:b/>
          <w:bCs/>
          <w:sz w:val="22"/>
          <w:szCs w:val="22"/>
        </w:rPr>
      </w:pPr>
      <w:r>
        <w:rPr>
          <w:rFonts w:ascii="Arial" w:hAnsi="Arial" w:cs="Arial"/>
          <w:b/>
          <w:bCs/>
          <w:sz w:val="22"/>
          <w:szCs w:val="22"/>
        </w:rPr>
        <w:t xml:space="preserve">7.4 </w:t>
      </w:r>
      <w:r w:rsidRPr="00567C4D">
        <w:rPr>
          <w:rFonts w:ascii="Arial" w:hAnsi="Arial" w:cs="Arial"/>
          <w:b/>
          <w:bCs/>
          <w:sz w:val="22"/>
          <w:szCs w:val="22"/>
        </w:rPr>
        <w:t>Sicurezza del trattamento</w:t>
      </w:r>
    </w:p>
    <w:p w14:paraId="627319C9" w14:textId="77777777" w:rsidR="0011709D" w:rsidRDefault="0011709D" w:rsidP="00B73CB7">
      <w:pPr>
        <w:pStyle w:val="Default"/>
        <w:jc w:val="both"/>
        <w:rPr>
          <w:sz w:val="19"/>
          <w:szCs w:val="19"/>
        </w:rPr>
      </w:pPr>
    </w:p>
    <w:p w14:paraId="74B1253C" w14:textId="0A7678D6" w:rsidR="0011709D" w:rsidRPr="00567C4D" w:rsidRDefault="0011709D" w:rsidP="00B73CB7">
      <w:pPr>
        <w:jc w:val="both"/>
        <w:rPr>
          <w:rFonts w:ascii="Arial" w:hAnsi="Arial" w:cs="Arial"/>
          <w:sz w:val="22"/>
          <w:szCs w:val="22"/>
        </w:rPr>
      </w:pPr>
      <w:r w:rsidRPr="00567C4D">
        <w:rPr>
          <w:rFonts w:ascii="Arial" w:hAnsi="Arial" w:cs="Arial"/>
          <w:sz w:val="22"/>
          <w:szCs w:val="22"/>
        </w:rPr>
        <w:t xml:space="preserve">Il </w:t>
      </w:r>
      <w:r w:rsidR="00B73CB7">
        <w:rPr>
          <w:rFonts w:ascii="Arial" w:hAnsi="Arial" w:cs="Arial"/>
          <w:sz w:val="22"/>
          <w:szCs w:val="22"/>
        </w:rPr>
        <w:t>Responsabile del trattamento</w:t>
      </w:r>
      <w:r w:rsidRPr="00567C4D">
        <w:rPr>
          <w:rFonts w:ascii="Arial" w:hAnsi="Arial" w:cs="Arial"/>
          <w:sz w:val="22"/>
          <w:szCs w:val="22"/>
        </w:rPr>
        <w:t xml:space="preserve"> mette in atto almeno le misure tecniche e organizzative specificate nell'allegato III per garantire la sicurezza dei dati personali. Ciò include la protezione da ogni violazione di sicurezza che comporti accidentalmente o in modo illecito la distruzione, la perdita, la modifica, la divulgazione non autorizzata o l'accesso ai dati (violazione dei dati personali). Nel valutare l'adeguato livello di sicurezza, le </w:t>
      </w:r>
      <w:r>
        <w:rPr>
          <w:rFonts w:ascii="Arial" w:hAnsi="Arial" w:cs="Arial"/>
          <w:sz w:val="22"/>
          <w:szCs w:val="22"/>
        </w:rPr>
        <w:t>Parti</w:t>
      </w:r>
      <w:r w:rsidRPr="00567C4D">
        <w:rPr>
          <w:rFonts w:ascii="Arial" w:hAnsi="Arial" w:cs="Arial"/>
          <w:sz w:val="22"/>
          <w:szCs w:val="22"/>
        </w:rPr>
        <w:t xml:space="preserve"> tengono debitamente conto dello stato dell'arte, dei costi di attuazione, nonché della natura, dell'ambito di applicazione, del contesto e delle finalità del trattamento, come anche dei rischi per gli interessati.</w:t>
      </w:r>
    </w:p>
    <w:p w14:paraId="4AEE5A3E" w14:textId="041DE1B7" w:rsidR="0011709D" w:rsidRDefault="0011709D" w:rsidP="00B73CB7">
      <w:pPr>
        <w:jc w:val="both"/>
        <w:rPr>
          <w:rFonts w:ascii="Arial" w:hAnsi="Arial" w:cs="Arial"/>
          <w:sz w:val="22"/>
          <w:szCs w:val="22"/>
        </w:rPr>
      </w:pPr>
      <w:r w:rsidRPr="00567C4D">
        <w:rPr>
          <w:rFonts w:ascii="Arial" w:hAnsi="Arial" w:cs="Arial"/>
          <w:sz w:val="22"/>
          <w:szCs w:val="22"/>
        </w:rPr>
        <w:t xml:space="preserve">Il </w:t>
      </w:r>
      <w:r w:rsidR="00B73CB7">
        <w:rPr>
          <w:rFonts w:ascii="Arial" w:hAnsi="Arial" w:cs="Arial"/>
          <w:sz w:val="22"/>
          <w:szCs w:val="22"/>
        </w:rPr>
        <w:t>Responsabile del trattamento</w:t>
      </w:r>
      <w:r w:rsidRPr="00567C4D">
        <w:rPr>
          <w:rFonts w:ascii="Arial" w:hAnsi="Arial" w:cs="Arial"/>
          <w:sz w:val="22"/>
          <w:szCs w:val="22"/>
        </w:rPr>
        <w:t xml:space="preserve"> concede l'accesso ai dati personali oggetto di trattamento ai membri del suo personale soltanto nella misura strettamente necessaria per l'attuazione, la gestione e il controllo del contratto. Il </w:t>
      </w:r>
      <w:r w:rsidR="00B73CB7">
        <w:rPr>
          <w:rFonts w:ascii="Arial" w:hAnsi="Arial" w:cs="Arial"/>
          <w:sz w:val="22"/>
          <w:szCs w:val="22"/>
        </w:rPr>
        <w:t>Responsabile del trattamento</w:t>
      </w:r>
      <w:r w:rsidRPr="00567C4D">
        <w:rPr>
          <w:rFonts w:ascii="Arial" w:hAnsi="Arial" w:cs="Arial"/>
          <w:sz w:val="22"/>
          <w:szCs w:val="22"/>
        </w:rPr>
        <w:t xml:space="preserve"> garantisce che le persone autorizzate al trattamento dei dati personali ricevuti si siano impegnate alla riservatezza o abbiano un adeguato obbligo legale di riservatezza. </w:t>
      </w:r>
    </w:p>
    <w:p w14:paraId="3508E8A5" w14:textId="77777777" w:rsidR="0011709D" w:rsidRDefault="0011709D" w:rsidP="00B73CB7">
      <w:pPr>
        <w:jc w:val="both"/>
        <w:rPr>
          <w:rFonts w:ascii="Arial" w:hAnsi="Arial" w:cs="Arial"/>
          <w:sz w:val="22"/>
          <w:szCs w:val="22"/>
        </w:rPr>
      </w:pPr>
    </w:p>
    <w:p w14:paraId="31D1DFE7" w14:textId="77777777" w:rsidR="0011709D" w:rsidRDefault="0011709D" w:rsidP="00B73CB7">
      <w:pPr>
        <w:pStyle w:val="Default"/>
        <w:jc w:val="both"/>
      </w:pPr>
    </w:p>
    <w:p w14:paraId="5B877237" w14:textId="77777777" w:rsidR="0011709D" w:rsidRPr="00FF2B34" w:rsidRDefault="0011709D" w:rsidP="00B73CB7">
      <w:pPr>
        <w:jc w:val="both"/>
        <w:rPr>
          <w:rFonts w:ascii="Arial" w:hAnsi="Arial" w:cs="Arial"/>
          <w:b/>
          <w:bCs/>
          <w:sz w:val="22"/>
          <w:szCs w:val="22"/>
        </w:rPr>
      </w:pPr>
      <w:r>
        <w:rPr>
          <w:rFonts w:ascii="Arial" w:hAnsi="Arial" w:cs="Arial"/>
          <w:b/>
          <w:bCs/>
          <w:sz w:val="22"/>
          <w:szCs w:val="22"/>
        </w:rPr>
        <w:t xml:space="preserve">7.5 </w:t>
      </w:r>
      <w:r w:rsidRPr="00FF2B34">
        <w:rPr>
          <w:rFonts w:ascii="Arial" w:hAnsi="Arial" w:cs="Arial"/>
          <w:b/>
          <w:bCs/>
          <w:sz w:val="22"/>
          <w:szCs w:val="22"/>
        </w:rPr>
        <w:t>Dati sensibili</w:t>
      </w:r>
    </w:p>
    <w:p w14:paraId="763584E3" w14:textId="77777777" w:rsidR="0011709D" w:rsidRDefault="0011709D" w:rsidP="00B73CB7">
      <w:pPr>
        <w:pStyle w:val="Default"/>
        <w:jc w:val="both"/>
        <w:rPr>
          <w:sz w:val="19"/>
          <w:szCs w:val="19"/>
        </w:rPr>
      </w:pPr>
    </w:p>
    <w:p w14:paraId="7E3801A8" w14:textId="185024E7" w:rsidR="0011709D" w:rsidRPr="00567C4D" w:rsidRDefault="0011709D" w:rsidP="00B73CB7">
      <w:pPr>
        <w:jc w:val="both"/>
        <w:rPr>
          <w:rFonts w:ascii="Arial" w:hAnsi="Arial" w:cs="Arial"/>
          <w:sz w:val="22"/>
          <w:szCs w:val="22"/>
        </w:rPr>
      </w:pPr>
      <w:r w:rsidRPr="00FF2B34">
        <w:rPr>
          <w:rFonts w:ascii="Arial" w:hAnsi="Arial" w:cs="Arial"/>
          <w:sz w:val="22"/>
          <w:szCs w:val="22"/>
        </w:rPr>
        <w:t xml:space="preserve">Se il trattamento riguarda dati personali che rivelino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o dati relativi a condanne penali e a reati («dati sensibili»), il </w:t>
      </w:r>
      <w:r w:rsidR="00B73CB7">
        <w:rPr>
          <w:rFonts w:ascii="Arial" w:hAnsi="Arial" w:cs="Arial"/>
          <w:sz w:val="22"/>
          <w:szCs w:val="22"/>
        </w:rPr>
        <w:t>Responsabile del trattamento</w:t>
      </w:r>
      <w:r w:rsidRPr="00FF2B34">
        <w:rPr>
          <w:rFonts w:ascii="Arial" w:hAnsi="Arial" w:cs="Arial"/>
          <w:sz w:val="22"/>
          <w:szCs w:val="22"/>
        </w:rPr>
        <w:t xml:space="preserve"> applica limitazioni specifiche e/o garanzie supplementari.</w:t>
      </w:r>
    </w:p>
    <w:p w14:paraId="45A47A59" w14:textId="77777777" w:rsidR="0011709D" w:rsidRDefault="0011709D" w:rsidP="00B73CB7">
      <w:pPr>
        <w:jc w:val="both"/>
        <w:rPr>
          <w:rFonts w:ascii="Arial" w:hAnsi="Arial" w:cs="Arial"/>
          <w:sz w:val="22"/>
          <w:szCs w:val="22"/>
        </w:rPr>
      </w:pPr>
    </w:p>
    <w:p w14:paraId="51F68CF6" w14:textId="77777777" w:rsidR="0011709D" w:rsidRDefault="0011709D" w:rsidP="00B73CB7">
      <w:pPr>
        <w:pStyle w:val="Default"/>
        <w:jc w:val="both"/>
      </w:pPr>
    </w:p>
    <w:p w14:paraId="7A8A9108" w14:textId="77777777" w:rsidR="0011709D" w:rsidRPr="00FF2B34" w:rsidRDefault="0011709D" w:rsidP="00B73CB7">
      <w:pPr>
        <w:jc w:val="both"/>
        <w:rPr>
          <w:rFonts w:ascii="Arial" w:hAnsi="Arial" w:cs="Arial"/>
          <w:b/>
          <w:bCs/>
          <w:sz w:val="22"/>
          <w:szCs w:val="22"/>
        </w:rPr>
      </w:pPr>
      <w:r>
        <w:rPr>
          <w:rFonts w:ascii="Arial" w:hAnsi="Arial" w:cs="Arial"/>
          <w:b/>
          <w:bCs/>
          <w:sz w:val="22"/>
          <w:szCs w:val="22"/>
        </w:rPr>
        <w:t xml:space="preserve">7.6 </w:t>
      </w:r>
      <w:r w:rsidRPr="00FF2B34">
        <w:rPr>
          <w:rFonts w:ascii="Arial" w:hAnsi="Arial" w:cs="Arial"/>
          <w:b/>
          <w:bCs/>
          <w:sz w:val="22"/>
          <w:szCs w:val="22"/>
        </w:rPr>
        <w:t>Documentazione e rispetto</w:t>
      </w:r>
    </w:p>
    <w:p w14:paraId="30EACDAD" w14:textId="77777777" w:rsidR="0011709D" w:rsidRDefault="0011709D" w:rsidP="00B73CB7">
      <w:pPr>
        <w:pStyle w:val="Default"/>
        <w:jc w:val="both"/>
        <w:rPr>
          <w:sz w:val="19"/>
          <w:szCs w:val="19"/>
        </w:rPr>
      </w:pPr>
    </w:p>
    <w:p w14:paraId="3AE143BC" w14:textId="21057713" w:rsidR="0011709D" w:rsidRPr="00FF2B34" w:rsidRDefault="0011709D" w:rsidP="00B73CB7">
      <w:pPr>
        <w:jc w:val="both"/>
        <w:rPr>
          <w:rFonts w:ascii="Arial" w:hAnsi="Arial" w:cs="Arial"/>
          <w:sz w:val="22"/>
          <w:szCs w:val="22"/>
        </w:rPr>
      </w:pPr>
      <w:r w:rsidRPr="00FF2B34">
        <w:rPr>
          <w:rFonts w:ascii="Arial" w:hAnsi="Arial" w:cs="Arial"/>
          <w:sz w:val="22"/>
          <w:szCs w:val="22"/>
        </w:rPr>
        <w:t xml:space="preserve">Le </w:t>
      </w:r>
      <w:r>
        <w:rPr>
          <w:rFonts w:ascii="Arial" w:hAnsi="Arial" w:cs="Arial"/>
          <w:sz w:val="22"/>
          <w:szCs w:val="22"/>
        </w:rPr>
        <w:t>Parti</w:t>
      </w:r>
      <w:r w:rsidRPr="00FF2B34">
        <w:rPr>
          <w:rFonts w:ascii="Arial" w:hAnsi="Arial" w:cs="Arial"/>
          <w:sz w:val="22"/>
          <w:szCs w:val="22"/>
        </w:rPr>
        <w:t xml:space="preserve"> devono essere in grado di dimostrare il rispetto delle presenti clausole.</w:t>
      </w:r>
    </w:p>
    <w:p w14:paraId="6EF04DA0" w14:textId="6571F43B" w:rsidR="0011709D" w:rsidRPr="00FF2B34" w:rsidRDefault="0011709D" w:rsidP="00B73CB7">
      <w:pPr>
        <w:jc w:val="both"/>
        <w:rPr>
          <w:rFonts w:ascii="Arial" w:hAnsi="Arial" w:cs="Arial"/>
          <w:sz w:val="22"/>
          <w:szCs w:val="22"/>
        </w:rPr>
      </w:pPr>
      <w:r w:rsidRPr="00FF2B34">
        <w:rPr>
          <w:rFonts w:ascii="Arial" w:hAnsi="Arial" w:cs="Arial"/>
          <w:sz w:val="22"/>
          <w:szCs w:val="22"/>
        </w:rPr>
        <w:t xml:space="preserve">Il </w:t>
      </w:r>
      <w:r w:rsidR="00B73CB7">
        <w:rPr>
          <w:rFonts w:ascii="Arial" w:hAnsi="Arial" w:cs="Arial"/>
          <w:sz w:val="22"/>
          <w:szCs w:val="22"/>
        </w:rPr>
        <w:t>Responsabile del trattamento</w:t>
      </w:r>
      <w:r w:rsidRPr="00FF2B34">
        <w:rPr>
          <w:rFonts w:ascii="Arial" w:hAnsi="Arial" w:cs="Arial"/>
          <w:sz w:val="22"/>
          <w:szCs w:val="22"/>
        </w:rPr>
        <w:t xml:space="preserve"> risponde prontamente e adeguatamente alle richieste di informazioni del titolare del trattamento relative al trattamento dei dati conformemente alle presenti clausole.</w:t>
      </w:r>
    </w:p>
    <w:p w14:paraId="13DED429" w14:textId="2B1BE42E" w:rsidR="0011709D" w:rsidRPr="00FF2B34" w:rsidRDefault="0011709D" w:rsidP="00B73CB7">
      <w:pPr>
        <w:jc w:val="both"/>
        <w:rPr>
          <w:rFonts w:ascii="Arial" w:hAnsi="Arial" w:cs="Arial"/>
          <w:sz w:val="22"/>
          <w:szCs w:val="22"/>
        </w:rPr>
      </w:pPr>
      <w:r w:rsidRPr="00FF2B34">
        <w:rPr>
          <w:rFonts w:ascii="Arial" w:hAnsi="Arial" w:cs="Arial"/>
          <w:sz w:val="22"/>
          <w:szCs w:val="22"/>
        </w:rPr>
        <w:t xml:space="preserve">Il </w:t>
      </w:r>
      <w:r w:rsidR="00B73CB7">
        <w:rPr>
          <w:rFonts w:ascii="Arial" w:hAnsi="Arial" w:cs="Arial"/>
          <w:sz w:val="22"/>
          <w:szCs w:val="22"/>
        </w:rPr>
        <w:t>Responsabile del trattamento</w:t>
      </w:r>
      <w:r w:rsidRPr="00FF2B34">
        <w:rPr>
          <w:rFonts w:ascii="Arial" w:hAnsi="Arial" w:cs="Arial"/>
          <w:sz w:val="22"/>
          <w:szCs w:val="22"/>
        </w:rPr>
        <w:t xml:space="preserve"> mette a disposizione del titolare del trattamento tutte le informazioni necessarie a dimostrare il rispetto degli obblighi stabiliti nelle presenti clausole e che derivano direttamente dal </w:t>
      </w:r>
      <w:r w:rsidR="00B73CB7">
        <w:rPr>
          <w:rFonts w:ascii="Arial" w:hAnsi="Arial" w:cs="Arial"/>
          <w:sz w:val="22"/>
          <w:szCs w:val="22"/>
        </w:rPr>
        <w:t>Regolamento</w:t>
      </w:r>
      <w:r w:rsidRPr="00FF2B34">
        <w:rPr>
          <w:rFonts w:ascii="Arial" w:hAnsi="Arial" w:cs="Arial"/>
          <w:sz w:val="22"/>
          <w:szCs w:val="22"/>
        </w:rPr>
        <w:t xml:space="preserve"> (UE) 2016/679. Su richiesta del titolare del trattamento, il </w:t>
      </w:r>
      <w:r w:rsidR="00B73CB7">
        <w:rPr>
          <w:rFonts w:ascii="Arial" w:hAnsi="Arial" w:cs="Arial"/>
          <w:sz w:val="22"/>
          <w:szCs w:val="22"/>
        </w:rPr>
        <w:t>Responsabile del trattamento</w:t>
      </w:r>
      <w:r w:rsidRPr="00FF2B34">
        <w:rPr>
          <w:rFonts w:ascii="Arial" w:hAnsi="Arial" w:cs="Arial"/>
          <w:sz w:val="22"/>
          <w:szCs w:val="22"/>
        </w:rPr>
        <w:t xml:space="preserve"> consente e contribuisce alle attività di revisione delle attività di trattamento di cui alle presenti clausole, a intervalli ragionevoli o se vi sono indicazioni di inosservanza. Nel decidere in merito a un riesame o a un'attività di revisione, il titolare del </w:t>
      </w:r>
      <w:r w:rsidRPr="00FF2B34">
        <w:rPr>
          <w:rFonts w:ascii="Arial" w:hAnsi="Arial" w:cs="Arial"/>
          <w:sz w:val="22"/>
          <w:szCs w:val="22"/>
        </w:rPr>
        <w:lastRenderedPageBreak/>
        <w:t xml:space="preserve">trattamento può tenere conto delle pertinenti certificazioni in possesso del </w:t>
      </w:r>
      <w:r w:rsidR="00B73CB7">
        <w:rPr>
          <w:rFonts w:ascii="Arial" w:hAnsi="Arial" w:cs="Arial"/>
          <w:sz w:val="22"/>
          <w:szCs w:val="22"/>
        </w:rPr>
        <w:t>Responsabile del trattamento</w:t>
      </w:r>
      <w:r w:rsidRPr="00FF2B34">
        <w:rPr>
          <w:rFonts w:ascii="Arial" w:hAnsi="Arial" w:cs="Arial"/>
          <w:sz w:val="22"/>
          <w:szCs w:val="22"/>
        </w:rPr>
        <w:t>.</w:t>
      </w:r>
    </w:p>
    <w:p w14:paraId="667DE50F" w14:textId="3B1E73DB" w:rsidR="0011709D" w:rsidRPr="00FF2B34" w:rsidRDefault="0011709D" w:rsidP="00B73CB7">
      <w:pPr>
        <w:jc w:val="both"/>
        <w:rPr>
          <w:rFonts w:ascii="Arial" w:hAnsi="Arial" w:cs="Arial"/>
          <w:sz w:val="22"/>
          <w:szCs w:val="22"/>
        </w:rPr>
      </w:pPr>
      <w:r w:rsidRPr="00FF2B34">
        <w:rPr>
          <w:rFonts w:ascii="Arial" w:hAnsi="Arial" w:cs="Arial"/>
          <w:sz w:val="22"/>
          <w:szCs w:val="22"/>
        </w:rPr>
        <w:t xml:space="preserve">Il titolare del trattamento può scegliere di condurre l'attività di revisione autonomamente o incaricare un revisore indipendente. Le attività di revisione possono comprendere anche ispezioni nei locali o nelle strutture fisiche del </w:t>
      </w:r>
      <w:r w:rsidR="00B73CB7">
        <w:rPr>
          <w:rFonts w:ascii="Arial" w:hAnsi="Arial" w:cs="Arial"/>
          <w:sz w:val="22"/>
          <w:szCs w:val="22"/>
        </w:rPr>
        <w:t>Responsabile del trattamento</w:t>
      </w:r>
      <w:r w:rsidRPr="00FF2B34">
        <w:rPr>
          <w:rFonts w:ascii="Arial" w:hAnsi="Arial" w:cs="Arial"/>
          <w:sz w:val="22"/>
          <w:szCs w:val="22"/>
        </w:rPr>
        <w:t xml:space="preserve"> e, se del caso, sono effettuate con un preavviso ragionevole.</w:t>
      </w:r>
    </w:p>
    <w:p w14:paraId="06C96B30" w14:textId="027465F4" w:rsidR="0011709D" w:rsidRPr="00FF2B34" w:rsidRDefault="0011709D" w:rsidP="00B73CB7">
      <w:pPr>
        <w:jc w:val="both"/>
        <w:rPr>
          <w:rFonts w:ascii="Arial" w:hAnsi="Arial" w:cs="Arial"/>
          <w:sz w:val="22"/>
          <w:szCs w:val="22"/>
        </w:rPr>
      </w:pPr>
      <w:r w:rsidRPr="00FF2B34">
        <w:rPr>
          <w:rFonts w:ascii="Arial" w:hAnsi="Arial" w:cs="Arial"/>
          <w:sz w:val="22"/>
          <w:szCs w:val="22"/>
        </w:rPr>
        <w:t xml:space="preserve">Su richiesta, le </w:t>
      </w:r>
      <w:r>
        <w:rPr>
          <w:rFonts w:ascii="Arial" w:hAnsi="Arial" w:cs="Arial"/>
          <w:sz w:val="22"/>
          <w:szCs w:val="22"/>
        </w:rPr>
        <w:t>Parti</w:t>
      </w:r>
      <w:r w:rsidRPr="00FF2B34">
        <w:rPr>
          <w:rFonts w:ascii="Arial" w:hAnsi="Arial" w:cs="Arial"/>
          <w:sz w:val="22"/>
          <w:szCs w:val="22"/>
        </w:rPr>
        <w:t xml:space="preserve"> mettono a disposizione della o delle autorità di controllo competenti le informazioni di cui alla presente clausola, compresi i risultati di eventuali attività di revisione.</w:t>
      </w:r>
    </w:p>
    <w:p w14:paraId="7821B1C7" w14:textId="77777777" w:rsidR="0011709D" w:rsidRDefault="0011709D" w:rsidP="00B73CB7">
      <w:pPr>
        <w:jc w:val="both"/>
        <w:rPr>
          <w:rFonts w:ascii="Arial" w:hAnsi="Arial" w:cs="Arial"/>
          <w:sz w:val="22"/>
          <w:szCs w:val="22"/>
        </w:rPr>
      </w:pPr>
    </w:p>
    <w:p w14:paraId="3FAE18FA" w14:textId="77777777" w:rsidR="0011709D" w:rsidRDefault="0011709D" w:rsidP="00B73CB7">
      <w:pPr>
        <w:pStyle w:val="Default"/>
        <w:jc w:val="both"/>
      </w:pPr>
    </w:p>
    <w:p w14:paraId="7E0C551F" w14:textId="77777777" w:rsidR="00E67382" w:rsidRDefault="00E67382" w:rsidP="00B73CB7">
      <w:pPr>
        <w:jc w:val="both"/>
        <w:rPr>
          <w:rFonts w:ascii="Arial" w:hAnsi="Arial" w:cs="Arial"/>
          <w:b/>
          <w:bCs/>
          <w:sz w:val="22"/>
          <w:szCs w:val="22"/>
        </w:rPr>
      </w:pPr>
    </w:p>
    <w:p w14:paraId="0B0E0539" w14:textId="24B1BF63" w:rsidR="00E67382" w:rsidRDefault="00E67382" w:rsidP="00B73CB7">
      <w:pPr>
        <w:jc w:val="both"/>
        <w:rPr>
          <w:rFonts w:ascii="Arial" w:hAnsi="Arial" w:cs="Arial"/>
          <w:b/>
          <w:bCs/>
          <w:sz w:val="22"/>
          <w:szCs w:val="22"/>
        </w:rPr>
      </w:pPr>
    </w:p>
    <w:p w14:paraId="5207F62E" w14:textId="167C2BEA" w:rsidR="0046247D" w:rsidRDefault="0046247D" w:rsidP="00B73CB7">
      <w:pPr>
        <w:jc w:val="both"/>
        <w:rPr>
          <w:rFonts w:ascii="Arial" w:hAnsi="Arial" w:cs="Arial"/>
          <w:b/>
          <w:bCs/>
          <w:sz w:val="22"/>
          <w:szCs w:val="22"/>
        </w:rPr>
      </w:pPr>
    </w:p>
    <w:p w14:paraId="34AD6462" w14:textId="77777777" w:rsidR="0046247D" w:rsidRDefault="0046247D" w:rsidP="00B73CB7">
      <w:pPr>
        <w:jc w:val="both"/>
        <w:rPr>
          <w:rFonts w:ascii="Arial" w:hAnsi="Arial" w:cs="Arial"/>
          <w:b/>
          <w:bCs/>
          <w:sz w:val="22"/>
          <w:szCs w:val="22"/>
        </w:rPr>
      </w:pPr>
    </w:p>
    <w:p w14:paraId="5A6D7E5C" w14:textId="77777777" w:rsidR="00E67382" w:rsidRDefault="00E67382" w:rsidP="00B73CB7">
      <w:pPr>
        <w:jc w:val="both"/>
        <w:rPr>
          <w:rFonts w:ascii="Arial" w:hAnsi="Arial" w:cs="Arial"/>
          <w:b/>
          <w:bCs/>
          <w:sz w:val="22"/>
          <w:szCs w:val="22"/>
        </w:rPr>
      </w:pPr>
    </w:p>
    <w:p w14:paraId="15010810" w14:textId="54402685" w:rsidR="0011709D" w:rsidRPr="00E67382" w:rsidRDefault="0011709D" w:rsidP="00E67382">
      <w:pPr>
        <w:pStyle w:val="Paragrafoelenco"/>
        <w:numPr>
          <w:ilvl w:val="1"/>
          <w:numId w:val="29"/>
        </w:numPr>
        <w:jc w:val="both"/>
        <w:rPr>
          <w:rFonts w:ascii="Arial" w:hAnsi="Arial" w:cs="Arial"/>
          <w:b/>
          <w:bCs/>
          <w:sz w:val="22"/>
          <w:szCs w:val="22"/>
        </w:rPr>
      </w:pPr>
      <w:r w:rsidRPr="00E67382">
        <w:rPr>
          <w:rFonts w:ascii="Arial" w:hAnsi="Arial" w:cs="Arial"/>
          <w:b/>
          <w:bCs/>
          <w:sz w:val="22"/>
          <w:szCs w:val="22"/>
        </w:rPr>
        <w:t>Ricorso a sub-responsabili del trattamento</w:t>
      </w:r>
    </w:p>
    <w:p w14:paraId="60C72DB9" w14:textId="77777777" w:rsidR="00E67382" w:rsidRDefault="00E67382" w:rsidP="00E67382">
      <w:pPr>
        <w:jc w:val="both"/>
        <w:rPr>
          <w:rFonts w:ascii="Arial" w:hAnsi="Arial" w:cs="Arial"/>
          <w:sz w:val="22"/>
          <w:szCs w:val="22"/>
        </w:rPr>
      </w:pPr>
    </w:p>
    <w:p w14:paraId="67ECCF70" w14:textId="55B6BF82" w:rsidR="0011709D" w:rsidRPr="00E67382" w:rsidRDefault="0011709D" w:rsidP="00E67382">
      <w:pPr>
        <w:pStyle w:val="Paragrafoelenco"/>
        <w:numPr>
          <w:ilvl w:val="0"/>
          <w:numId w:val="31"/>
        </w:numPr>
        <w:jc w:val="both"/>
        <w:rPr>
          <w:rFonts w:ascii="Arial" w:hAnsi="Arial" w:cs="Arial"/>
          <w:sz w:val="22"/>
          <w:szCs w:val="22"/>
        </w:rPr>
      </w:pPr>
      <w:r w:rsidRPr="00E67382">
        <w:rPr>
          <w:rFonts w:ascii="Arial" w:hAnsi="Arial" w:cs="Arial"/>
          <w:sz w:val="22"/>
          <w:szCs w:val="22"/>
        </w:rPr>
        <w:t xml:space="preserve">Il </w:t>
      </w:r>
      <w:r w:rsidR="00B73CB7" w:rsidRPr="00E67382">
        <w:rPr>
          <w:rFonts w:ascii="Arial" w:hAnsi="Arial" w:cs="Arial"/>
          <w:sz w:val="22"/>
          <w:szCs w:val="22"/>
        </w:rPr>
        <w:t>Responsabile del trattamento</w:t>
      </w:r>
      <w:r w:rsidRPr="00E67382">
        <w:rPr>
          <w:rFonts w:ascii="Arial" w:hAnsi="Arial" w:cs="Arial"/>
          <w:sz w:val="22"/>
          <w:szCs w:val="22"/>
        </w:rPr>
        <w:t xml:space="preserve"> non può sub</w:t>
      </w:r>
      <w:r w:rsidR="00B73CB7" w:rsidRPr="00E67382">
        <w:rPr>
          <w:rFonts w:ascii="Arial" w:hAnsi="Arial" w:cs="Arial"/>
          <w:sz w:val="22"/>
          <w:szCs w:val="22"/>
        </w:rPr>
        <w:t>-</w:t>
      </w:r>
      <w:r w:rsidRPr="00E67382">
        <w:rPr>
          <w:rFonts w:ascii="Arial" w:hAnsi="Arial" w:cs="Arial"/>
          <w:sz w:val="22"/>
          <w:szCs w:val="22"/>
        </w:rPr>
        <w:t>contrattare a un sub-</w:t>
      </w:r>
      <w:r w:rsidR="00B73CB7" w:rsidRPr="00E67382">
        <w:rPr>
          <w:rFonts w:ascii="Arial" w:hAnsi="Arial" w:cs="Arial"/>
          <w:sz w:val="22"/>
          <w:szCs w:val="22"/>
        </w:rPr>
        <w:t>Responsabile del trattamento</w:t>
      </w:r>
      <w:r w:rsidRPr="00E67382">
        <w:rPr>
          <w:rFonts w:ascii="Arial" w:hAnsi="Arial" w:cs="Arial"/>
          <w:sz w:val="22"/>
          <w:szCs w:val="22"/>
        </w:rPr>
        <w:t xml:space="preserve"> i trattamenti da effettuare per conto del titolare del trattamento conformemente alle presenti clausole senza la previa autorizzazione specifica scritta del titolare del trattamento. Il </w:t>
      </w:r>
      <w:r w:rsidR="00B73CB7" w:rsidRPr="00E67382">
        <w:rPr>
          <w:rFonts w:ascii="Arial" w:hAnsi="Arial" w:cs="Arial"/>
          <w:sz w:val="22"/>
          <w:szCs w:val="22"/>
        </w:rPr>
        <w:t>Responsabile del trattamento</w:t>
      </w:r>
      <w:r w:rsidRPr="00E67382">
        <w:rPr>
          <w:rFonts w:ascii="Arial" w:hAnsi="Arial" w:cs="Arial"/>
          <w:sz w:val="22"/>
          <w:szCs w:val="22"/>
        </w:rPr>
        <w:t xml:space="preserve"> presenta la richiesta di autorizzazione specifica almeno 30 giorni prima di ricorrere al sub-</w:t>
      </w:r>
      <w:r w:rsidR="00B73CB7" w:rsidRPr="00E67382">
        <w:rPr>
          <w:rFonts w:ascii="Arial" w:hAnsi="Arial" w:cs="Arial"/>
          <w:sz w:val="22"/>
          <w:szCs w:val="22"/>
        </w:rPr>
        <w:t>Responsabile del trattamento</w:t>
      </w:r>
      <w:r w:rsidRPr="00E67382">
        <w:rPr>
          <w:rFonts w:ascii="Arial" w:hAnsi="Arial" w:cs="Arial"/>
          <w:sz w:val="22"/>
          <w:szCs w:val="22"/>
        </w:rPr>
        <w:t xml:space="preserve"> in questione, unitamente alle informazioni necessarie per consentire al titolare del trattamento di decidere in merito all'autorizzazione. L'elenco dei sub-responsabili del trattamento autorizzati dal titolare del trattamento figura nell'allegato IV. Le Parti tengono aggiornato tale allegato.</w:t>
      </w:r>
    </w:p>
    <w:p w14:paraId="3D41A4B8" w14:textId="34DBE5C8" w:rsidR="0011709D" w:rsidRDefault="0011709D" w:rsidP="00E67382">
      <w:pPr>
        <w:pStyle w:val="Paragrafoelenco"/>
        <w:numPr>
          <w:ilvl w:val="0"/>
          <w:numId w:val="31"/>
        </w:numPr>
        <w:jc w:val="both"/>
        <w:rPr>
          <w:rFonts w:ascii="Arial" w:hAnsi="Arial" w:cs="Arial"/>
          <w:sz w:val="22"/>
          <w:szCs w:val="22"/>
        </w:rPr>
      </w:pPr>
      <w:r w:rsidRPr="00FF2B34">
        <w:rPr>
          <w:rFonts w:ascii="Arial" w:hAnsi="Arial" w:cs="Arial"/>
          <w:sz w:val="22"/>
          <w:szCs w:val="22"/>
        </w:rPr>
        <w:t xml:space="preserve">Qualora il </w:t>
      </w:r>
      <w:r w:rsidR="00B73CB7">
        <w:rPr>
          <w:rFonts w:ascii="Arial" w:hAnsi="Arial" w:cs="Arial"/>
          <w:sz w:val="22"/>
          <w:szCs w:val="22"/>
        </w:rPr>
        <w:t>Responsabile del trattamento</w:t>
      </w:r>
      <w:r w:rsidRPr="00FF2B34">
        <w:rPr>
          <w:rFonts w:ascii="Arial" w:hAnsi="Arial" w:cs="Arial"/>
          <w:sz w:val="22"/>
          <w:szCs w:val="22"/>
        </w:rPr>
        <w:t xml:space="preserve"> ricorra a un sub-</w:t>
      </w:r>
      <w:r w:rsidR="00B73CB7">
        <w:rPr>
          <w:rFonts w:ascii="Arial" w:hAnsi="Arial" w:cs="Arial"/>
          <w:sz w:val="22"/>
          <w:szCs w:val="22"/>
        </w:rPr>
        <w:t>Responsabile del trattamento</w:t>
      </w:r>
      <w:r w:rsidRPr="00FF2B34">
        <w:rPr>
          <w:rFonts w:ascii="Arial" w:hAnsi="Arial" w:cs="Arial"/>
          <w:sz w:val="22"/>
          <w:szCs w:val="22"/>
        </w:rPr>
        <w:t xml:space="preserve"> per l'esecuzione di specifiche attività di trattamento (per conto del </w:t>
      </w:r>
      <w:r w:rsidR="00B73CB7">
        <w:rPr>
          <w:rFonts w:ascii="Arial" w:hAnsi="Arial" w:cs="Arial"/>
          <w:sz w:val="22"/>
          <w:szCs w:val="22"/>
        </w:rPr>
        <w:t>Responsabile del trattamento</w:t>
      </w:r>
      <w:r w:rsidRPr="00FF2B34">
        <w:rPr>
          <w:rFonts w:ascii="Arial" w:hAnsi="Arial" w:cs="Arial"/>
          <w:sz w:val="22"/>
          <w:szCs w:val="22"/>
        </w:rPr>
        <w:t>), stipula un contratto che impone al sub-</w:t>
      </w:r>
      <w:r w:rsidR="00B73CB7">
        <w:rPr>
          <w:rFonts w:ascii="Arial" w:hAnsi="Arial" w:cs="Arial"/>
          <w:sz w:val="22"/>
          <w:szCs w:val="22"/>
        </w:rPr>
        <w:t>Responsabile del trattamento</w:t>
      </w:r>
      <w:r w:rsidRPr="00FF2B34">
        <w:rPr>
          <w:rFonts w:ascii="Arial" w:hAnsi="Arial" w:cs="Arial"/>
          <w:sz w:val="22"/>
          <w:szCs w:val="22"/>
        </w:rPr>
        <w:t xml:space="preserve">, nella sostanza, gli stessi obblighi in materia di protezione dei dati imposti al </w:t>
      </w:r>
      <w:r w:rsidR="00B73CB7">
        <w:rPr>
          <w:rFonts w:ascii="Arial" w:hAnsi="Arial" w:cs="Arial"/>
          <w:sz w:val="22"/>
          <w:szCs w:val="22"/>
        </w:rPr>
        <w:t>Responsabile del trattamento</w:t>
      </w:r>
      <w:r w:rsidRPr="00FF2B34">
        <w:rPr>
          <w:rFonts w:ascii="Arial" w:hAnsi="Arial" w:cs="Arial"/>
          <w:sz w:val="22"/>
          <w:szCs w:val="22"/>
        </w:rPr>
        <w:t xml:space="preserve"> conformemente alle presenti clausole. Il </w:t>
      </w:r>
      <w:r w:rsidR="00B73CB7">
        <w:rPr>
          <w:rFonts w:ascii="Arial" w:hAnsi="Arial" w:cs="Arial"/>
          <w:sz w:val="22"/>
          <w:szCs w:val="22"/>
        </w:rPr>
        <w:t>Responsabile del trattamento</w:t>
      </w:r>
      <w:r w:rsidRPr="00FF2B34">
        <w:rPr>
          <w:rFonts w:ascii="Arial" w:hAnsi="Arial" w:cs="Arial"/>
          <w:sz w:val="22"/>
          <w:szCs w:val="22"/>
        </w:rPr>
        <w:t xml:space="preserve"> si assicura che il sub-</w:t>
      </w:r>
      <w:r w:rsidR="00B73CB7">
        <w:rPr>
          <w:rFonts w:ascii="Arial" w:hAnsi="Arial" w:cs="Arial"/>
          <w:sz w:val="22"/>
          <w:szCs w:val="22"/>
        </w:rPr>
        <w:t>Responsabile del trattamento</w:t>
      </w:r>
      <w:r w:rsidRPr="00FF2B34">
        <w:rPr>
          <w:rFonts w:ascii="Arial" w:hAnsi="Arial" w:cs="Arial"/>
          <w:sz w:val="22"/>
          <w:szCs w:val="22"/>
        </w:rPr>
        <w:t xml:space="preserve"> rispetti gli obblighi cui il </w:t>
      </w:r>
      <w:r w:rsidR="00B73CB7">
        <w:rPr>
          <w:rFonts w:ascii="Arial" w:hAnsi="Arial" w:cs="Arial"/>
          <w:sz w:val="22"/>
          <w:szCs w:val="22"/>
        </w:rPr>
        <w:t>Responsabile del trattamento</w:t>
      </w:r>
      <w:r w:rsidRPr="00FF2B34">
        <w:rPr>
          <w:rFonts w:ascii="Arial" w:hAnsi="Arial" w:cs="Arial"/>
          <w:sz w:val="22"/>
          <w:szCs w:val="22"/>
        </w:rPr>
        <w:t xml:space="preserve"> è soggetto a norma delle presenti clausole e del </w:t>
      </w:r>
      <w:r w:rsidR="00B73CB7">
        <w:rPr>
          <w:rFonts w:ascii="Arial" w:hAnsi="Arial" w:cs="Arial"/>
          <w:sz w:val="22"/>
          <w:szCs w:val="22"/>
        </w:rPr>
        <w:t>Regolamento</w:t>
      </w:r>
      <w:r w:rsidRPr="00FF2B34">
        <w:rPr>
          <w:rFonts w:ascii="Arial" w:hAnsi="Arial" w:cs="Arial"/>
          <w:sz w:val="22"/>
          <w:szCs w:val="22"/>
        </w:rPr>
        <w:t xml:space="preserve"> (UE) 2016/679</w:t>
      </w:r>
      <w:r>
        <w:rPr>
          <w:rFonts w:ascii="Arial" w:hAnsi="Arial" w:cs="Arial"/>
          <w:sz w:val="22"/>
          <w:szCs w:val="22"/>
        </w:rPr>
        <w:t>.</w:t>
      </w:r>
    </w:p>
    <w:p w14:paraId="1A58FE37" w14:textId="1966130A" w:rsidR="0011709D" w:rsidRDefault="0011709D" w:rsidP="00E67382">
      <w:pPr>
        <w:pStyle w:val="Paragrafoelenco"/>
        <w:numPr>
          <w:ilvl w:val="0"/>
          <w:numId w:val="31"/>
        </w:numPr>
        <w:jc w:val="both"/>
        <w:rPr>
          <w:rFonts w:ascii="Arial" w:hAnsi="Arial" w:cs="Arial"/>
          <w:sz w:val="22"/>
          <w:szCs w:val="22"/>
        </w:rPr>
      </w:pPr>
      <w:r w:rsidRPr="00FF2B34">
        <w:rPr>
          <w:rFonts w:ascii="Arial" w:hAnsi="Arial" w:cs="Arial"/>
          <w:sz w:val="22"/>
          <w:szCs w:val="22"/>
        </w:rPr>
        <w:t xml:space="preserve">Su richiesta del titolare del trattamento, il </w:t>
      </w:r>
      <w:r w:rsidR="00B73CB7">
        <w:rPr>
          <w:rFonts w:ascii="Arial" w:hAnsi="Arial" w:cs="Arial"/>
          <w:sz w:val="22"/>
          <w:szCs w:val="22"/>
        </w:rPr>
        <w:t>Responsabile del trattamento</w:t>
      </w:r>
      <w:r w:rsidRPr="00FF2B34">
        <w:rPr>
          <w:rFonts w:ascii="Arial" w:hAnsi="Arial" w:cs="Arial"/>
          <w:sz w:val="22"/>
          <w:szCs w:val="22"/>
        </w:rPr>
        <w:t xml:space="preserve"> gli fornisce copia del contratto stipulato con il sub-</w:t>
      </w:r>
      <w:r w:rsidR="00B73CB7">
        <w:rPr>
          <w:rFonts w:ascii="Arial" w:hAnsi="Arial" w:cs="Arial"/>
          <w:sz w:val="22"/>
          <w:szCs w:val="22"/>
        </w:rPr>
        <w:t>Responsabile del trattamento</w:t>
      </w:r>
      <w:r w:rsidRPr="00FF2B34">
        <w:rPr>
          <w:rFonts w:ascii="Arial" w:hAnsi="Arial" w:cs="Arial"/>
          <w:sz w:val="22"/>
          <w:szCs w:val="22"/>
        </w:rPr>
        <w:t xml:space="preserve"> e di ogni successiva modifica. Nella misura necessaria a proteggere segreti aziendali o altre informazioni riservate, compresi i dati personali, il </w:t>
      </w:r>
      <w:r w:rsidR="00B73CB7">
        <w:rPr>
          <w:rFonts w:ascii="Arial" w:hAnsi="Arial" w:cs="Arial"/>
          <w:sz w:val="22"/>
          <w:szCs w:val="22"/>
        </w:rPr>
        <w:t>Responsabile del trattamento</w:t>
      </w:r>
      <w:r w:rsidRPr="00FF2B34">
        <w:rPr>
          <w:rFonts w:ascii="Arial" w:hAnsi="Arial" w:cs="Arial"/>
          <w:sz w:val="22"/>
          <w:szCs w:val="22"/>
        </w:rPr>
        <w:t xml:space="preserve"> può espungere informazioni dal contratto prima di trasmetterne una copia.</w:t>
      </w:r>
    </w:p>
    <w:p w14:paraId="631D4684" w14:textId="67114565" w:rsidR="0011709D" w:rsidRDefault="0011709D" w:rsidP="00E67382">
      <w:pPr>
        <w:pStyle w:val="Paragrafoelenco"/>
        <w:numPr>
          <w:ilvl w:val="0"/>
          <w:numId w:val="31"/>
        </w:numPr>
        <w:jc w:val="both"/>
        <w:rPr>
          <w:rFonts w:ascii="Arial" w:hAnsi="Arial" w:cs="Arial"/>
          <w:sz w:val="22"/>
          <w:szCs w:val="22"/>
        </w:rPr>
      </w:pPr>
      <w:r w:rsidRPr="00FF2B34">
        <w:rPr>
          <w:rFonts w:ascii="Arial" w:hAnsi="Arial" w:cs="Arial"/>
          <w:sz w:val="22"/>
          <w:szCs w:val="22"/>
        </w:rPr>
        <w:t xml:space="preserve">Il </w:t>
      </w:r>
      <w:r w:rsidR="00B73CB7">
        <w:rPr>
          <w:rFonts w:ascii="Arial" w:hAnsi="Arial" w:cs="Arial"/>
          <w:sz w:val="22"/>
          <w:szCs w:val="22"/>
        </w:rPr>
        <w:t>Responsabile del trattamento</w:t>
      </w:r>
      <w:r w:rsidRPr="00FF2B34">
        <w:rPr>
          <w:rFonts w:ascii="Arial" w:hAnsi="Arial" w:cs="Arial"/>
          <w:sz w:val="22"/>
          <w:szCs w:val="22"/>
        </w:rPr>
        <w:t xml:space="preserve"> rimane pienamente responsabile nei confronti del titolare del trattamento dell'adempimento degli obblighi del sub-</w:t>
      </w:r>
      <w:r w:rsidR="00B73CB7">
        <w:rPr>
          <w:rFonts w:ascii="Arial" w:hAnsi="Arial" w:cs="Arial"/>
          <w:sz w:val="22"/>
          <w:szCs w:val="22"/>
        </w:rPr>
        <w:t>Responsabile del trattamento</w:t>
      </w:r>
      <w:r w:rsidRPr="00FF2B34">
        <w:rPr>
          <w:rFonts w:ascii="Arial" w:hAnsi="Arial" w:cs="Arial"/>
          <w:sz w:val="22"/>
          <w:szCs w:val="22"/>
        </w:rPr>
        <w:t xml:space="preserve"> derivanti dal contratto che questi ha stipulato con il </w:t>
      </w:r>
      <w:r w:rsidR="00B73CB7">
        <w:rPr>
          <w:rFonts w:ascii="Arial" w:hAnsi="Arial" w:cs="Arial"/>
          <w:sz w:val="22"/>
          <w:szCs w:val="22"/>
        </w:rPr>
        <w:t>Responsabile del trattamento</w:t>
      </w:r>
      <w:r w:rsidRPr="00FF2B34">
        <w:rPr>
          <w:rFonts w:ascii="Arial" w:hAnsi="Arial" w:cs="Arial"/>
          <w:sz w:val="22"/>
          <w:szCs w:val="22"/>
        </w:rPr>
        <w:t xml:space="preserve">. Il </w:t>
      </w:r>
      <w:r w:rsidR="00B73CB7">
        <w:rPr>
          <w:rFonts w:ascii="Arial" w:hAnsi="Arial" w:cs="Arial"/>
          <w:sz w:val="22"/>
          <w:szCs w:val="22"/>
        </w:rPr>
        <w:t>Responsabile del trattamento</w:t>
      </w:r>
      <w:r w:rsidRPr="00FF2B34">
        <w:rPr>
          <w:rFonts w:ascii="Arial" w:hAnsi="Arial" w:cs="Arial"/>
          <w:sz w:val="22"/>
          <w:szCs w:val="22"/>
        </w:rPr>
        <w:t xml:space="preserve"> notifica al titolare del trattamento qualunque inadempimento, da parte del sub-</w:t>
      </w:r>
      <w:r w:rsidR="00B73CB7">
        <w:rPr>
          <w:rFonts w:ascii="Arial" w:hAnsi="Arial" w:cs="Arial"/>
          <w:sz w:val="22"/>
          <w:szCs w:val="22"/>
        </w:rPr>
        <w:t>Responsabile del trattamento</w:t>
      </w:r>
      <w:r w:rsidRPr="00FF2B34">
        <w:rPr>
          <w:rFonts w:ascii="Arial" w:hAnsi="Arial" w:cs="Arial"/>
          <w:sz w:val="22"/>
          <w:szCs w:val="22"/>
        </w:rPr>
        <w:t>, degli obblighi contrattuali</w:t>
      </w:r>
      <w:r w:rsidR="00E67382">
        <w:rPr>
          <w:rFonts w:ascii="Arial" w:hAnsi="Arial" w:cs="Arial"/>
          <w:sz w:val="22"/>
          <w:szCs w:val="22"/>
        </w:rPr>
        <w:t>.</w:t>
      </w:r>
    </w:p>
    <w:p w14:paraId="75271B2E" w14:textId="071A5CC8" w:rsidR="0011709D" w:rsidRPr="00FF2B34" w:rsidRDefault="0011709D" w:rsidP="00E67382">
      <w:pPr>
        <w:pStyle w:val="Paragrafoelenco"/>
        <w:numPr>
          <w:ilvl w:val="0"/>
          <w:numId w:val="31"/>
        </w:numPr>
        <w:jc w:val="both"/>
        <w:rPr>
          <w:rFonts w:ascii="Arial" w:hAnsi="Arial" w:cs="Arial"/>
          <w:sz w:val="22"/>
          <w:szCs w:val="22"/>
        </w:rPr>
      </w:pPr>
      <w:r w:rsidRPr="00FF2B34">
        <w:rPr>
          <w:rFonts w:ascii="Arial" w:hAnsi="Arial" w:cs="Arial"/>
          <w:sz w:val="22"/>
          <w:szCs w:val="22"/>
        </w:rPr>
        <w:t xml:space="preserve">Il </w:t>
      </w:r>
      <w:r w:rsidR="00B73CB7">
        <w:rPr>
          <w:rFonts w:ascii="Arial" w:hAnsi="Arial" w:cs="Arial"/>
          <w:sz w:val="22"/>
          <w:szCs w:val="22"/>
        </w:rPr>
        <w:t>Responsabile del trattamento</w:t>
      </w:r>
      <w:r w:rsidRPr="00FF2B34">
        <w:rPr>
          <w:rFonts w:ascii="Arial" w:hAnsi="Arial" w:cs="Arial"/>
          <w:sz w:val="22"/>
          <w:szCs w:val="22"/>
        </w:rPr>
        <w:t xml:space="preserve"> concorda con il sub-</w:t>
      </w:r>
      <w:r w:rsidR="00B73CB7">
        <w:rPr>
          <w:rFonts w:ascii="Arial" w:hAnsi="Arial" w:cs="Arial"/>
          <w:sz w:val="22"/>
          <w:szCs w:val="22"/>
        </w:rPr>
        <w:t>Responsabile del trattamento</w:t>
      </w:r>
      <w:r w:rsidRPr="00FF2B34">
        <w:rPr>
          <w:rFonts w:ascii="Arial" w:hAnsi="Arial" w:cs="Arial"/>
          <w:sz w:val="22"/>
          <w:szCs w:val="22"/>
        </w:rPr>
        <w:t xml:space="preserve"> una clausola del terzo beneficiario secondo la quale, qualora il </w:t>
      </w:r>
      <w:r w:rsidR="00B73CB7">
        <w:rPr>
          <w:rFonts w:ascii="Arial" w:hAnsi="Arial" w:cs="Arial"/>
          <w:sz w:val="22"/>
          <w:szCs w:val="22"/>
        </w:rPr>
        <w:t>Responsabile del trattamento</w:t>
      </w:r>
      <w:r w:rsidRPr="00FF2B34">
        <w:rPr>
          <w:rFonts w:ascii="Arial" w:hAnsi="Arial" w:cs="Arial"/>
          <w:sz w:val="22"/>
          <w:szCs w:val="22"/>
        </w:rPr>
        <w:t xml:space="preserve"> sia scomparso di fatto, abbia giuridicamente cessato di esistere o sia divenuto insolvente, il titolare del trattamento ha diritto di risolvere il contratto con il sub-</w:t>
      </w:r>
      <w:r w:rsidR="00B73CB7">
        <w:rPr>
          <w:rFonts w:ascii="Arial" w:hAnsi="Arial" w:cs="Arial"/>
          <w:sz w:val="22"/>
          <w:szCs w:val="22"/>
        </w:rPr>
        <w:t>Responsabile del trattamento</w:t>
      </w:r>
      <w:r w:rsidRPr="00FF2B34">
        <w:rPr>
          <w:rFonts w:ascii="Arial" w:hAnsi="Arial" w:cs="Arial"/>
          <w:sz w:val="22"/>
          <w:szCs w:val="22"/>
        </w:rPr>
        <w:t xml:space="preserve"> e di imporre a quest'ultimo di cancellare o restituire i dati personali.</w:t>
      </w:r>
    </w:p>
    <w:p w14:paraId="784A9CC2" w14:textId="77777777" w:rsidR="0011709D" w:rsidRDefault="0011709D" w:rsidP="00B73CB7">
      <w:pPr>
        <w:jc w:val="both"/>
        <w:rPr>
          <w:rFonts w:ascii="Arial" w:hAnsi="Arial" w:cs="Arial"/>
          <w:sz w:val="22"/>
          <w:szCs w:val="22"/>
        </w:rPr>
      </w:pPr>
    </w:p>
    <w:p w14:paraId="616CB1CA" w14:textId="77777777" w:rsidR="0011709D" w:rsidRPr="00FF2B34" w:rsidRDefault="0011709D" w:rsidP="00B73CB7">
      <w:pPr>
        <w:jc w:val="both"/>
        <w:rPr>
          <w:rFonts w:ascii="Arial" w:hAnsi="Arial" w:cs="Arial"/>
          <w:b/>
          <w:bCs/>
          <w:sz w:val="22"/>
          <w:szCs w:val="22"/>
        </w:rPr>
      </w:pPr>
      <w:r>
        <w:rPr>
          <w:rFonts w:ascii="Arial" w:hAnsi="Arial" w:cs="Arial"/>
          <w:b/>
          <w:bCs/>
          <w:sz w:val="22"/>
          <w:szCs w:val="22"/>
        </w:rPr>
        <w:t xml:space="preserve">7.8 </w:t>
      </w:r>
      <w:r w:rsidRPr="00FF2B34">
        <w:rPr>
          <w:rFonts w:ascii="Arial" w:hAnsi="Arial" w:cs="Arial"/>
          <w:b/>
          <w:bCs/>
          <w:sz w:val="22"/>
          <w:szCs w:val="22"/>
        </w:rPr>
        <w:t>Trasferimenti internazionali</w:t>
      </w:r>
    </w:p>
    <w:p w14:paraId="21ED8134" w14:textId="77777777" w:rsidR="0011709D" w:rsidRDefault="0011709D" w:rsidP="00B73CB7">
      <w:pPr>
        <w:pStyle w:val="Default"/>
        <w:jc w:val="both"/>
        <w:rPr>
          <w:sz w:val="19"/>
          <w:szCs w:val="19"/>
        </w:rPr>
      </w:pPr>
    </w:p>
    <w:p w14:paraId="2F82742B" w14:textId="0AD1C391" w:rsidR="0011709D" w:rsidRPr="00FF2B34" w:rsidRDefault="0011709D" w:rsidP="00B73CB7">
      <w:pPr>
        <w:jc w:val="both"/>
        <w:rPr>
          <w:rFonts w:ascii="Arial" w:hAnsi="Arial" w:cs="Arial"/>
          <w:sz w:val="22"/>
          <w:szCs w:val="22"/>
        </w:rPr>
      </w:pPr>
      <w:r w:rsidRPr="00FF2B34">
        <w:rPr>
          <w:rFonts w:ascii="Arial" w:hAnsi="Arial" w:cs="Arial"/>
          <w:sz w:val="22"/>
          <w:szCs w:val="22"/>
        </w:rPr>
        <w:lastRenderedPageBreak/>
        <w:t xml:space="preserve">Qualunque trasferimento di dati verso un paese terzo o un'organizzazione internazionale da parte del </w:t>
      </w:r>
      <w:r w:rsidR="00B73CB7">
        <w:rPr>
          <w:rFonts w:ascii="Arial" w:hAnsi="Arial" w:cs="Arial"/>
          <w:sz w:val="22"/>
          <w:szCs w:val="22"/>
        </w:rPr>
        <w:t>Responsabile del trattamento</w:t>
      </w:r>
      <w:r w:rsidRPr="00FF2B34">
        <w:rPr>
          <w:rFonts w:ascii="Arial" w:hAnsi="Arial" w:cs="Arial"/>
          <w:sz w:val="22"/>
          <w:szCs w:val="22"/>
        </w:rPr>
        <w:t xml:space="preserve"> è effettuato soltanto su istruzione documentata del titolare del trattamento o per adempiere a un requisito specifico a norma del diritto dell'Unione o degli Stati membri cui è soggetto il </w:t>
      </w:r>
      <w:r w:rsidR="00B73CB7">
        <w:rPr>
          <w:rFonts w:ascii="Arial" w:hAnsi="Arial" w:cs="Arial"/>
          <w:sz w:val="22"/>
          <w:szCs w:val="22"/>
        </w:rPr>
        <w:t>Responsabile del trattamento</w:t>
      </w:r>
      <w:r w:rsidRPr="00FF2B34">
        <w:rPr>
          <w:rFonts w:ascii="Arial" w:hAnsi="Arial" w:cs="Arial"/>
          <w:sz w:val="22"/>
          <w:szCs w:val="22"/>
        </w:rPr>
        <w:t xml:space="preserve">, e nel rispetto del capo V del </w:t>
      </w:r>
      <w:r w:rsidR="00B73CB7">
        <w:rPr>
          <w:rFonts w:ascii="Arial" w:hAnsi="Arial" w:cs="Arial"/>
          <w:sz w:val="22"/>
          <w:szCs w:val="22"/>
        </w:rPr>
        <w:t>Regolamento</w:t>
      </w:r>
      <w:r w:rsidRPr="00FF2B34">
        <w:rPr>
          <w:rFonts w:ascii="Arial" w:hAnsi="Arial" w:cs="Arial"/>
          <w:sz w:val="22"/>
          <w:szCs w:val="22"/>
        </w:rPr>
        <w:t xml:space="preserve"> (UE) 2016/679</w:t>
      </w:r>
      <w:r>
        <w:rPr>
          <w:rFonts w:ascii="Arial" w:hAnsi="Arial" w:cs="Arial"/>
          <w:sz w:val="22"/>
          <w:szCs w:val="22"/>
        </w:rPr>
        <w:t xml:space="preserve">.  </w:t>
      </w:r>
    </w:p>
    <w:p w14:paraId="3AAF6C04" w14:textId="69AED090" w:rsidR="0011709D" w:rsidRPr="00FF2B34" w:rsidRDefault="0011709D" w:rsidP="00B73CB7">
      <w:pPr>
        <w:jc w:val="both"/>
        <w:rPr>
          <w:rFonts w:ascii="Arial" w:hAnsi="Arial" w:cs="Arial"/>
          <w:sz w:val="22"/>
          <w:szCs w:val="22"/>
        </w:rPr>
      </w:pPr>
      <w:r w:rsidRPr="00FF2B34">
        <w:rPr>
          <w:rFonts w:ascii="Arial" w:hAnsi="Arial" w:cs="Arial"/>
          <w:sz w:val="22"/>
          <w:szCs w:val="22"/>
        </w:rPr>
        <w:t xml:space="preserve">Il titolare del trattamento conviene che, qualora il </w:t>
      </w:r>
      <w:r w:rsidR="00B73CB7">
        <w:rPr>
          <w:rFonts w:ascii="Arial" w:hAnsi="Arial" w:cs="Arial"/>
          <w:sz w:val="22"/>
          <w:szCs w:val="22"/>
        </w:rPr>
        <w:t>Responsabile del trattamento</w:t>
      </w:r>
      <w:r w:rsidRPr="00FF2B34">
        <w:rPr>
          <w:rFonts w:ascii="Arial" w:hAnsi="Arial" w:cs="Arial"/>
          <w:sz w:val="22"/>
          <w:szCs w:val="22"/>
        </w:rPr>
        <w:t xml:space="preserve"> ricorra a un sub-</w:t>
      </w:r>
      <w:r w:rsidR="00B73CB7">
        <w:rPr>
          <w:rFonts w:ascii="Arial" w:hAnsi="Arial" w:cs="Arial"/>
          <w:sz w:val="22"/>
          <w:szCs w:val="22"/>
        </w:rPr>
        <w:t>Responsabile del trattamento</w:t>
      </w:r>
      <w:r w:rsidRPr="00FF2B34">
        <w:rPr>
          <w:rFonts w:ascii="Arial" w:hAnsi="Arial" w:cs="Arial"/>
          <w:sz w:val="22"/>
          <w:szCs w:val="22"/>
        </w:rPr>
        <w:t xml:space="preserve"> conformemente alla clausola 7.7 per l'esecuzione di specifiche attività di trattamento (per conto del titolare del trattamento) e tali attività di trattamento comportino il trasferimento di dati personali ai sensi del capo V del </w:t>
      </w:r>
      <w:r w:rsidR="00B73CB7">
        <w:rPr>
          <w:rFonts w:ascii="Arial" w:hAnsi="Arial" w:cs="Arial"/>
          <w:sz w:val="22"/>
          <w:szCs w:val="22"/>
        </w:rPr>
        <w:t>Regolamento</w:t>
      </w:r>
      <w:r w:rsidRPr="00FF2B34">
        <w:rPr>
          <w:rFonts w:ascii="Arial" w:hAnsi="Arial" w:cs="Arial"/>
          <w:sz w:val="22"/>
          <w:szCs w:val="22"/>
        </w:rPr>
        <w:t xml:space="preserve"> (UE) 2016/679, il </w:t>
      </w:r>
      <w:r w:rsidR="00B73CB7">
        <w:rPr>
          <w:rFonts w:ascii="Arial" w:hAnsi="Arial" w:cs="Arial"/>
          <w:sz w:val="22"/>
          <w:szCs w:val="22"/>
        </w:rPr>
        <w:t>Responsabile del trattamento</w:t>
      </w:r>
      <w:r w:rsidRPr="00FF2B34">
        <w:rPr>
          <w:rFonts w:ascii="Arial" w:hAnsi="Arial" w:cs="Arial"/>
          <w:sz w:val="22"/>
          <w:szCs w:val="22"/>
        </w:rPr>
        <w:t xml:space="preserve"> e il sub-</w:t>
      </w:r>
      <w:r w:rsidR="00B73CB7">
        <w:rPr>
          <w:rFonts w:ascii="Arial" w:hAnsi="Arial" w:cs="Arial"/>
          <w:sz w:val="22"/>
          <w:szCs w:val="22"/>
        </w:rPr>
        <w:t>Responsabile del trattamento</w:t>
      </w:r>
      <w:r w:rsidRPr="00FF2B34">
        <w:rPr>
          <w:rFonts w:ascii="Arial" w:hAnsi="Arial" w:cs="Arial"/>
          <w:sz w:val="22"/>
          <w:szCs w:val="22"/>
        </w:rPr>
        <w:t xml:space="preserve"> possono garantire il rispetto del capo V del </w:t>
      </w:r>
      <w:r w:rsidR="00B73CB7">
        <w:rPr>
          <w:rFonts w:ascii="Arial" w:hAnsi="Arial" w:cs="Arial"/>
          <w:sz w:val="22"/>
          <w:szCs w:val="22"/>
        </w:rPr>
        <w:t>Regolamento</w:t>
      </w:r>
      <w:r w:rsidRPr="00FF2B34">
        <w:rPr>
          <w:rFonts w:ascii="Arial" w:hAnsi="Arial" w:cs="Arial"/>
          <w:sz w:val="22"/>
          <w:szCs w:val="22"/>
        </w:rPr>
        <w:t xml:space="preserve"> (UE) 2016/679 utilizzando le clausole contrattuali tipo adottate dalla Commissione conformemente all'articolo 46, paragrafo 2, del </w:t>
      </w:r>
      <w:r w:rsidR="00B73CB7">
        <w:rPr>
          <w:rFonts w:ascii="Arial" w:hAnsi="Arial" w:cs="Arial"/>
          <w:sz w:val="22"/>
          <w:szCs w:val="22"/>
        </w:rPr>
        <w:t>Regolamento</w:t>
      </w:r>
      <w:r w:rsidRPr="00FF2B34">
        <w:rPr>
          <w:rFonts w:ascii="Arial" w:hAnsi="Arial" w:cs="Arial"/>
          <w:sz w:val="22"/>
          <w:szCs w:val="22"/>
        </w:rPr>
        <w:t xml:space="preserve"> (UE) 2016/679, purché le condizioni per l'uso di tali clausole contrattuali tipo siano soddisfatte.</w:t>
      </w:r>
    </w:p>
    <w:p w14:paraId="76CF997C" w14:textId="77777777" w:rsidR="0011709D" w:rsidRDefault="0011709D" w:rsidP="00B73CB7">
      <w:pPr>
        <w:jc w:val="both"/>
        <w:rPr>
          <w:rFonts w:ascii="Arial" w:hAnsi="Arial" w:cs="Arial"/>
          <w:sz w:val="22"/>
          <w:szCs w:val="22"/>
        </w:rPr>
      </w:pPr>
    </w:p>
    <w:p w14:paraId="1540278E" w14:textId="77777777" w:rsidR="0011709D" w:rsidRDefault="0011709D" w:rsidP="00B73CB7">
      <w:pPr>
        <w:jc w:val="both"/>
        <w:rPr>
          <w:rFonts w:ascii="Arial" w:hAnsi="Arial" w:cs="Arial"/>
          <w:sz w:val="22"/>
          <w:szCs w:val="22"/>
        </w:rPr>
      </w:pPr>
    </w:p>
    <w:p w14:paraId="7938DF62" w14:textId="77777777" w:rsidR="00E67382" w:rsidRDefault="00E67382" w:rsidP="008C2CF3">
      <w:pPr>
        <w:jc w:val="center"/>
        <w:rPr>
          <w:rFonts w:ascii="Arial" w:hAnsi="Arial" w:cs="Arial"/>
          <w:b/>
          <w:bCs/>
          <w:sz w:val="22"/>
          <w:szCs w:val="22"/>
        </w:rPr>
      </w:pPr>
    </w:p>
    <w:p w14:paraId="18A71B61" w14:textId="77777777" w:rsidR="00E67382" w:rsidRDefault="00E67382" w:rsidP="008C2CF3">
      <w:pPr>
        <w:jc w:val="center"/>
        <w:rPr>
          <w:rFonts w:ascii="Arial" w:hAnsi="Arial" w:cs="Arial"/>
          <w:b/>
          <w:bCs/>
          <w:sz w:val="22"/>
          <w:szCs w:val="22"/>
        </w:rPr>
      </w:pPr>
    </w:p>
    <w:p w14:paraId="61233A1A" w14:textId="77777777" w:rsidR="00E67382" w:rsidRDefault="00E67382" w:rsidP="008C2CF3">
      <w:pPr>
        <w:jc w:val="center"/>
        <w:rPr>
          <w:rFonts w:ascii="Arial" w:hAnsi="Arial" w:cs="Arial"/>
          <w:b/>
          <w:bCs/>
          <w:sz w:val="22"/>
          <w:szCs w:val="22"/>
        </w:rPr>
      </w:pPr>
    </w:p>
    <w:p w14:paraId="593A2FA7" w14:textId="5DD22005" w:rsidR="0011709D" w:rsidRPr="00FF2B34" w:rsidRDefault="0011709D" w:rsidP="008C2CF3">
      <w:pPr>
        <w:jc w:val="center"/>
        <w:rPr>
          <w:rFonts w:ascii="Arial" w:hAnsi="Arial" w:cs="Arial"/>
          <w:b/>
          <w:bCs/>
          <w:sz w:val="22"/>
          <w:szCs w:val="22"/>
        </w:rPr>
      </w:pPr>
      <w:r w:rsidRPr="00FF2B34">
        <w:rPr>
          <w:rFonts w:ascii="Arial" w:hAnsi="Arial" w:cs="Arial"/>
          <w:b/>
          <w:bCs/>
          <w:sz w:val="22"/>
          <w:szCs w:val="22"/>
        </w:rPr>
        <w:t>Clausola 8</w:t>
      </w:r>
    </w:p>
    <w:p w14:paraId="2842F4EF" w14:textId="77777777" w:rsidR="0011709D" w:rsidRPr="00FF2B34" w:rsidRDefault="0011709D" w:rsidP="008C2CF3">
      <w:pPr>
        <w:jc w:val="center"/>
        <w:rPr>
          <w:rFonts w:ascii="Arial" w:hAnsi="Arial" w:cs="Arial"/>
          <w:b/>
          <w:bCs/>
          <w:sz w:val="22"/>
          <w:szCs w:val="22"/>
        </w:rPr>
      </w:pPr>
      <w:r w:rsidRPr="00FF2B34">
        <w:rPr>
          <w:rFonts w:ascii="Arial" w:hAnsi="Arial" w:cs="Arial"/>
          <w:b/>
          <w:bCs/>
          <w:sz w:val="22"/>
          <w:szCs w:val="22"/>
        </w:rPr>
        <w:t>Assistenza al titolare del trattamento</w:t>
      </w:r>
    </w:p>
    <w:p w14:paraId="2BBB3171" w14:textId="77777777" w:rsidR="0011709D" w:rsidRDefault="0011709D" w:rsidP="00B73CB7">
      <w:pPr>
        <w:jc w:val="both"/>
        <w:rPr>
          <w:rFonts w:ascii="Arial" w:hAnsi="Arial" w:cs="Arial"/>
          <w:sz w:val="22"/>
          <w:szCs w:val="22"/>
        </w:rPr>
      </w:pPr>
    </w:p>
    <w:p w14:paraId="476493DE" w14:textId="6BF7161A" w:rsidR="0011709D" w:rsidRDefault="0011709D" w:rsidP="00B73CB7">
      <w:pPr>
        <w:widowControl w:val="0"/>
        <w:numPr>
          <w:ilvl w:val="0"/>
          <w:numId w:val="19"/>
        </w:numPr>
        <w:jc w:val="both"/>
        <w:rPr>
          <w:rFonts w:ascii="Arial" w:hAnsi="Arial" w:cs="Arial"/>
          <w:sz w:val="22"/>
          <w:szCs w:val="22"/>
        </w:rPr>
      </w:pPr>
      <w:r w:rsidRPr="00FF2B34">
        <w:rPr>
          <w:rFonts w:ascii="Arial" w:hAnsi="Arial" w:cs="Arial"/>
          <w:sz w:val="22"/>
          <w:szCs w:val="22"/>
        </w:rPr>
        <w:t xml:space="preserve">Il </w:t>
      </w:r>
      <w:r w:rsidR="00B73CB7">
        <w:rPr>
          <w:rFonts w:ascii="Arial" w:hAnsi="Arial" w:cs="Arial"/>
          <w:sz w:val="22"/>
          <w:szCs w:val="22"/>
        </w:rPr>
        <w:t>Responsabile del trattamento</w:t>
      </w:r>
      <w:r w:rsidRPr="00FF2B34">
        <w:rPr>
          <w:rFonts w:ascii="Arial" w:hAnsi="Arial" w:cs="Arial"/>
          <w:sz w:val="22"/>
          <w:szCs w:val="22"/>
        </w:rPr>
        <w:t xml:space="preserve"> notifica prontamente al titolare del trattamento qualunque richiesta ricevuta dall'interessato. Non risponde egli stesso alla richiesta, a meno che sia stato autorizzato in tal senso dal titolare del trattamento.</w:t>
      </w:r>
    </w:p>
    <w:p w14:paraId="788980FD" w14:textId="77777777" w:rsidR="0011709D" w:rsidRDefault="0011709D" w:rsidP="00B73CB7">
      <w:pPr>
        <w:pStyle w:val="Default"/>
        <w:jc w:val="both"/>
      </w:pPr>
    </w:p>
    <w:p w14:paraId="4E2665D7" w14:textId="5D96D33C" w:rsidR="0011709D" w:rsidRPr="00FF2B34" w:rsidRDefault="0011709D" w:rsidP="00B73CB7">
      <w:pPr>
        <w:widowControl w:val="0"/>
        <w:numPr>
          <w:ilvl w:val="0"/>
          <w:numId w:val="19"/>
        </w:numPr>
        <w:jc w:val="both"/>
        <w:rPr>
          <w:rFonts w:ascii="Arial" w:hAnsi="Arial" w:cs="Arial"/>
          <w:sz w:val="22"/>
          <w:szCs w:val="22"/>
        </w:rPr>
      </w:pPr>
      <w:r w:rsidRPr="00FF2B34">
        <w:rPr>
          <w:rFonts w:ascii="Arial" w:hAnsi="Arial" w:cs="Arial"/>
          <w:sz w:val="22"/>
          <w:szCs w:val="22"/>
        </w:rPr>
        <w:t xml:space="preserve">Il </w:t>
      </w:r>
      <w:r w:rsidR="00B73CB7">
        <w:rPr>
          <w:rFonts w:ascii="Arial" w:hAnsi="Arial" w:cs="Arial"/>
          <w:sz w:val="22"/>
          <w:szCs w:val="22"/>
        </w:rPr>
        <w:t>Responsabile del trattamento</w:t>
      </w:r>
      <w:r w:rsidRPr="00FF2B34">
        <w:rPr>
          <w:rFonts w:ascii="Arial" w:hAnsi="Arial" w:cs="Arial"/>
          <w:sz w:val="22"/>
          <w:szCs w:val="22"/>
        </w:rPr>
        <w:t xml:space="preserve"> assiste il titolare del trattamento nell'adempimento degli obblighi di rispondere alle richieste degli interessati per l'esercizio dei loro diritti, tenuto conto della natura del trattamento. Nell'adempiere agli obblighi di cui alle lettere a) e b), il </w:t>
      </w:r>
      <w:r w:rsidR="00B73CB7">
        <w:rPr>
          <w:rFonts w:ascii="Arial" w:hAnsi="Arial" w:cs="Arial"/>
          <w:sz w:val="22"/>
          <w:szCs w:val="22"/>
        </w:rPr>
        <w:t>Responsabile del trattamento</w:t>
      </w:r>
      <w:r w:rsidRPr="00FF2B34">
        <w:rPr>
          <w:rFonts w:ascii="Arial" w:hAnsi="Arial" w:cs="Arial"/>
          <w:sz w:val="22"/>
          <w:szCs w:val="22"/>
        </w:rPr>
        <w:t xml:space="preserve"> si attiene alle istruzioni del titolare del trattamento.</w:t>
      </w:r>
    </w:p>
    <w:p w14:paraId="321DD3BB" w14:textId="729E6FB2" w:rsidR="0011709D" w:rsidRPr="00FF2B34" w:rsidRDefault="0011709D" w:rsidP="00B73CB7">
      <w:pPr>
        <w:widowControl w:val="0"/>
        <w:numPr>
          <w:ilvl w:val="0"/>
          <w:numId w:val="19"/>
        </w:numPr>
        <w:jc w:val="both"/>
        <w:rPr>
          <w:rFonts w:ascii="Arial" w:hAnsi="Arial" w:cs="Arial"/>
          <w:sz w:val="22"/>
          <w:szCs w:val="22"/>
        </w:rPr>
      </w:pPr>
      <w:r w:rsidRPr="00FF2B34">
        <w:rPr>
          <w:rFonts w:ascii="Arial" w:hAnsi="Arial" w:cs="Arial"/>
          <w:sz w:val="22"/>
          <w:szCs w:val="22"/>
        </w:rPr>
        <w:t xml:space="preserve">Oltre all'obbligo di assistere il titolare del trattamento in conformità della clausola 8, lettera b), il </w:t>
      </w:r>
      <w:r w:rsidR="00B73CB7">
        <w:rPr>
          <w:rFonts w:ascii="Arial" w:hAnsi="Arial" w:cs="Arial"/>
          <w:sz w:val="22"/>
          <w:szCs w:val="22"/>
        </w:rPr>
        <w:t>Responsabile del trattamento</w:t>
      </w:r>
      <w:r w:rsidRPr="00FF2B34">
        <w:rPr>
          <w:rFonts w:ascii="Arial" w:hAnsi="Arial" w:cs="Arial"/>
          <w:sz w:val="22"/>
          <w:szCs w:val="22"/>
        </w:rPr>
        <w:t xml:space="preserve"> assiste il titolare del trattamento anche nel garantire il rispetto dei seguenti obblighi, tenuto conto della natura del trattamento dei dati e delle informazioni a disposizione del </w:t>
      </w:r>
      <w:r w:rsidR="00B73CB7">
        <w:rPr>
          <w:rFonts w:ascii="Arial" w:hAnsi="Arial" w:cs="Arial"/>
          <w:sz w:val="22"/>
          <w:szCs w:val="22"/>
        </w:rPr>
        <w:t>Responsabile del trattamento</w:t>
      </w:r>
      <w:r w:rsidRPr="00FF2B34">
        <w:rPr>
          <w:rFonts w:ascii="Arial" w:hAnsi="Arial" w:cs="Arial"/>
          <w:sz w:val="22"/>
          <w:szCs w:val="22"/>
        </w:rPr>
        <w:t>:</w:t>
      </w:r>
    </w:p>
    <w:p w14:paraId="3D50729E" w14:textId="77777777" w:rsidR="0011709D" w:rsidRDefault="0011709D" w:rsidP="00B73CB7">
      <w:pPr>
        <w:pStyle w:val="Default"/>
        <w:ind w:left="360"/>
        <w:jc w:val="both"/>
      </w:pPr>
    </w:p>
    <w:p w14:paraId="5249EE64" w14:textId="77777777" w:rsidR="0011709D" w:rsidRPr="00FF2B34" w:rsidRDefault="0011709D" w:rsidP="00B73CB7">
      <w:pPr>
        <w:ind w:left="360"/>
        <w:jc w:val="both"/>
        <w:rPr>
          <w:rFonts w:ascii="Arial" w:hAnsi="Arial" w:cs="Arial"/>
          <w:sz w:val="22"/>
          <w:szCs w:val="22"/>
        </w:rPr>
      </w:pPr>
    </w:p>
    <w:p w14:paraId="794B47BE" w14:textId="4DAE9366" w:rsidR="0011709D" w:rsidRPr="00FF2B34" w:rsidRDefault="0011709D" w:rsidP="00B73CB7">
      <w:pPr>
        <w:ind w:left="360"/>
        <w:jc w:val="both"/>
        <w:rPr>
          <w:rFonts w:ascii="Arial" w:hAnsi="Arial" w:cs="Arial"/>
          <w:sz w:val="22"/>
          <w:szCs w:val="22"/>
        </w:rPr>
      </w:pPr>
      <w:r w:rsidRPr="00FF2B34">
        <w:rPr>
          <w:rFonts w:ascii="Arial" w:hAnsi="Arial" w:cs="Arial"/>
          <w:sz w:val="22"/>
          <w:szCs w:val="22"/>
        </w:rPr>
        <w:t>1)</w:t>
      </w:r>
      <w:r>
        <w:rPr>
          <w:rFonts w:ascii="Arial" w:hAnsi="Arial" w:cs="Arial"/>
          <w:sz w:val="22"/>
          <w:szCs w:val="22"/>
        </w:rPr>
        <w:t xml:space="preserve"> </w:t>
      </w:r>
      <w:r w:rsidRPr="00FF2B34">
        <w:rPr>
          <w:rFonts w:ascii="Arial" w:hAnsi="Arial" w:cs="Arial"/>
          <w:sz w:val="22"/>
          <w:szCs w:val="22"/>
        </w:rPr>
        <w:t xml:space="preserve">l'obbligo di effettuare una valutazione dell'impatto dei trattamenti previsti sulla protezione dei dati personali </w:t>
      </w:r>
      <w:r>
        <w:rPr>
          <w:rFonts w:ascii="Arial" w:hAnsi="Arial" w:cs="Arial"/>
          <w:sz w:val="22"/>
          <w:szCs w:val="22"/>
        </w:rPr>
        <w:t xml:space="preserve">(DPIA ai sensi dell’art. 35 del </w:t>
      </w:r>
      <w:r w:rsidR="00B73CB7">
        <w:rPr>
          <w:rFonts w:ascii="Arial" w:hAnsi="Arial" w:cs="Arial"/>
          <w:sz w:val="22"/>
          <w:szCs w:val="22"/>
        </w:rPr>
        <w:t>Regolamento</w:t>
      </w:r>
      <w:r w:rsidRPr="00FF2B34">
        <w:rPr>
          <w:rFonts w:ascii="Arial" w:hAnsi="Arial" w:cs="Arial"/>
          <w:sz w:val="22"/>
          <w:szCs w:val="22"/>
        </w:rPr>
        <w:t xml:space="preserve"> (UE) 2016/679) qualora un tipo di trattamento possa presentare un rischio elevato per i diritti e le libertà delle persone fisiche;</w:t>
      </w:r>
    </w:p>
    <w:p w14:paraId="580C46EC" w14:textId="77777777" w:rsidR="0011709D" w:rsidRPr="00FF2B34" w:rsidRDefault="0011709D" w:rsidP="00B73CB7">
      <w:pPr>
        <w:ind w:left="360"/>
        <w:jc w:val="both"/>
        <w:rPr>
          <w:rFonts w:ascii="Arial" w:hAnsi="Arial" w:cs="Arial"/>
          <w:sz w:val="22"/>
          <w:szCs w:val="22"/>
        </w:rPr>
      </w:pPr>
      <w:r w:rsidRPr="00FF2B34">
        <w:rPr>
          <w:rFonts w:ascii="Arial" w:hAnsi="Arial" w:cs="Arial"/>
          <w:sz w:val="22"/>
          <w:szCs w:val="22"/>
        </w:rPr>
        <w:t>2)</w:t>
      </w:r>
      <w:r>
        <w:rPr>
          <w:rFonts w:ascii="Arial" w:hAnsi="Arial" w:cs="Arial"/>
          <w:sz w:val="22"/>
          <w:szCs w:val="22"/>
        </w:rPr>
        <w:t xml:space="preserve"> </w:t>
      </w:r>
      <w:r w:rsidRPr="00FF2B34">
        <w:rPr>
          <w:rFonts w:ascii="Arial" w:hAnsi="Arial" w:cs="Arial"/>
          <w:sz w:val="22"/>
          <w:szCs w:val="22"/>
        </w:rPr>
        <w:t>l'obbligo, prima di procedere al trattamento, di consultare la o le autorità di controllo competenti qualora la valutazione d'impatto sulla protezione dei dati indichi che il trattamento presenterebbe un rischio elevato in assenza di misure adottate dal titolare del trattamento per attenuare il rischio;</w:t>
      </w:r>
    </w:p>
    <w:p w14:paraId="6A09B229" w14:textId="20C2F8A4" w:rsidR="0011709D" w:rsidRPr="00FF2B34" w:rsidRDefault="0011709D" w:rsidP="00B73CB7">
      <w:pPr>
        <w:ind w:left="360"/>
        <w:jc w:val="both"/>
        <w:rPr>
          <w:rFonts w:ascii="Arial" w:hAnsi="Arial" w:cs="Arial"/>
          <w:sz w:val="22"/>
          <w:szCs w:val="22"/>
        </w:rPr>
      </w:pPr>
      <w:r w:rsidRPr="00FF2B34">
        <w:rPr>
          <w:rFonts w:ascii="Arial" w:hAnsi="Arial" w:cs="Arial"/>
          <w:sz w:val="22"/>
          <w:szCs w:val="22"/>
        </w:rPr>
        <w:t>3)</w:t>
      </w:r>
      <w:r>
        <w:rPr>
          <w:rFonts w:ascii="Arial" w:hAnsi="Arial" w:cs="Arial"/>
          <w:sz w:val="22"/>
          <w:szCs w:val="22"/>
        </w:rPr>
        <w:t xml:space="preserve"> </w:t>
      </w:r>
      <w:r w:rsidRPr="00FF2B34">
        <w:rPr>
          <w:rFonts w:ascii="Arial" w:hAnsi="Arial" w:cs="Arial"/>
          <w:sz w:val="22"/>
          <w:szCs w:val="22"/>
        </w:rPr>
        <w:t xml:space="preserve">l'obbligo di garantire che i dati personali siano esatti e aggiornati, informando senza indugio il titolare del trattamento qualora il </w:t>
      </w:r>
      <w:r w:rsidR="00B73CB7">
        <w:rPr>
          <w:rFonts w:ascii="Arial" w:hAnsi="Arial" w:cs="Arial"/>
          <w:sz w:val="22"/>
          <w:szCs w:val="22"/>
        </w:rPr>
        <w:t>Responsabile del trattamento</w:t>
      </w:r>
      <w:r w:rsidRPr="00FF2B34">
        <w:rPr>
          <w:rFonts w:ascii="Arial" w:hAnsi="Arial" w:cs="Arial"/>
          <w:sz w:val="22"/>
          <w:szCs w:val="22"/>
        </w:rPr>
        <w:t xml:space="preserve"> venga a conoscenza del fatto che i dati personali che sta trattando sono inesatti o obsoleti;</w:t>
      </w:r>
    </w:p>
    <w:p w14:paraId="1104B45A" w14:textId="2EEF2928" w:rsidR="0011709D" w:rsidRPr="00FF2B34" w:rsidRDefault="0011709D" w:rsidP="00B73CB7">
      <w:pPr>
        <w:ind w:left="360"/>
        <w:jc w:val="both"/>
        <w:rPr>
          <w:rFonts w:ascii="Arial" w:hAnsi="Arial" w:cs="Arial"/>
          <w:sz w:val="22"/>
          <w:szCs w:val="22"/>
        </w:rPr>
      </w:pPr>
      <w:r w:rsidRPr="00FF2B34">
        <w:rPr>
          <w:rFonts w:ascii="Arial" w:hAnsi="Arial" w:cs="Arial"/>
          <w:sz w:val="22"/>
          <w:szCs w:val="22"/>
        </w:rPr>
        <w:t>4)</w:t>
      </w:r>
      <w:r>
        <w:rPr>
          <w:rFonts w:ascii="Arial" w:hAnsi="Arial" w:cs="Arial"/>
          <w:sz w:val="22"/>
          <w:szCs w:val="22"/>
        </w:rPr>
        <w:t xml:space="preserve"> </w:t>
      </w:r>
      <w:r w:rsidRPr="00FF2B34">
        <w:rPr>
          <w:rFonts w:ascii="Arial" w:hAnsi="Arial" w:cs="Arial"/>
          <w:sz w:val="22"/>
          <w:szCs w:val="22"/>
        </w:rPr>
        <w:t xml:space="preserve">gli obblighi di cui all'articolo 32 </w:t>
      </w:r>
      <w:r w:rsidR="00B73CB7">
        <w:rPr>
          <w:rFonts w:ascii="Arial" w:hAnsi="Arial" w:cs="Arial"/>
          <w:sz w:val="22"/>
          <w:szCs w:val="22"/>
        </w:rPr>
        <w:t>Regolamento</w:t>
      </w:r>
      <w:r w:rsidRPr="00FF2B34">
        <w:rPr>
          <w:rFonts w:ascii="Arial" w:hAnsi="Arial" w:cs="Arial"/>
          <w:sz w:val="22"/>
          <w:szCs w:val="22"/>
        </w:rPr>
        <w:t xml:space="preserve"> (UE) 2016/679</w:t>
      </w:r>
      <w:r>
        <w:rPr>
          <w:rFonts w:ascii="Arial" w:hAnsi="Arial" w:cs="Arial"/>
          <w:sz w:val="22"/>
          <w:szCs w:val="22"/>
        </w:rPr>
        <w:t>.</w:t>
      </w:r>
    </w:p>
    <w:p w14:paraId="7C8791EB" w14:textId="77777777" w:rsidR="0011709D" w:rsidRDefault="0011709D" w:rsidP="00B73CB7">
      <w:pPr>
        <w:pStyle w:val="Default"/>
        <w:ind w:left="720"/>
        <w:jc w:val="both"/>
        <w:rPr>
          <w:sz w:val="19"/>
          <w:szCs w:val="19"/>
        </w:rPr>
      </w:pPr>
    </w:p>
    <w:p w14:paraId="77F5F188" w14:textId="77777777" w:rsidR="0011709D" w:rsidRDefault="0011709D" w:rsidP="00B73CB7">
      <w:pPr>
        <w:pStyle w:val="Default"/>
        <w:jc w:val="both"/>
      </w:pPr>
    </w:p>
    <w:p w14:paraId="313FF6B4" w14:textId="33B1FDDA" w:rsidR="0011709D" w:rsidRPr="00FF2B34" w:rsidRDefault="0011709D" w:rsidP="00B73CB7">
      <w:pPr>
        <w:widowControl w:val="0"/>
        <w:numPr>
          <w:ilvl w:val="0"/>
          <w:numId w:val="19"/>
        </w:numPr>
        <w:jc w:val="both"/>
        <w:rPr>
          <w:rFonts w:ascii="Arial" w:hAnsi="Arial" w:cs="Arial"/>
          <w:sz w:val="22"/>
          <w:szCs w:val="22"/>
        </w:rPr>
      </w:pPr>
      <w:r w:rsidRPr="00FF2B34">
        <w:rPr>
          <w:rFonts w:ascii="Arial" w:hAnsi="Arial" w:cs="Arial"/>
          <w:sz w:val="22"/>
          <w:szCs w:val="22"/>
        </w:rPr>
        <w:t xml:space="preserve">Le </w:t>
      </w:r>
      <w:r>
        <w:rPr>
          <w:rFonts w:ascii="Arial" w:hAnsi="Arial" w:cs="Arial"/>
          <w:sz w:val="22"/>
          <w:szCs w:val="22"/>
        </w:rPr>
        <w:t>Parti</w:t>
      </w:r>
      <w:r w:rsidRPr="00FF2B34">
        <w:rPr>
          <w:rFonts w:ascii="Arial" w:hAnsi="Arial" w:cs="Arial"/>
          <w:sz w:val="22"/>
          <w:szCs w:val="22"/>
        </w:rPr>
        <w:t xml:space="preserve"> stabiliscono nell'allegato III le misure tecniche e organizzative adeguate con cui il </w:t>
      </w:r>
      <w:r w:rsidR="00B73CB7">
        <w:rPr>
          <w:rFonts w:ascii="Arial" w:hAnsi="Arial" w:cs="Arial"/>
          <w:sz w:val="22"/>
          <w:szCs w:val="22"/>
        </w:rPr>
        <w:t>Responsabile del trattamento</w:t>
      </w:r>
      <w:r w:rsidRPr="00FF2B34">
        <w:rPr>
          <w:rFonts w:ascii="Arial" w:hAnsi="Arial" w:cs="Arial"/>
          <w:sz w:val="22"/>
          <w:szCs w:val="22"/>
        </w:rPr>
        <w:t xml:space="preserve"> è tenuto ad assistere il titolare del trattamento nell'applicazione </w:t>
      </w:r>
      <w:r w:rsidRPr="00FF2B34">
        <w:rPr>
          <w:rFonts w:ascii="Arial" w:hAnsi="Arial" w:cs="Arial"/>
          <w:sz w:val="22"/>
          <w:szCs w:val="22"/>
        </w:rPr>
        <w:lastRenderedPageBreak/>
        <w:t>della presente clausola, nonché l'ambito di applicazione e la portata dell'assistenza richiesta.</w:t>
      </w:r>
    </w:p>
    <w:p w14:paraId="7DE81A73" w14:textId="77777777" w:rsidR="0011709D" w:rsidRPr="00FF2B34" w:rsidRDefault="0011709D" w:rsidP="00B73CB7">
      <w:pPr>
        <w:ind w:left="720"/>
        <w:jc w:val="both"/>
        <w:rPr>
          <w:rFonts w:ascii="Arial" w:hAnsi="Arial" w:cs="Arial"/>
          <w:sz w:val="22"/>
          <w:szCs w:val="22"/>
        </w:rPr>
      </w:pPr>
    </w:p>
    <w:p w14:paraId="4C4B9D6C" w14:textId="77777777" w:rsidR="0011709D" w:rsidRDefault="0011709D" w:rsidP="00B73CB7">
      <w:pPr>
        <w:jc w:val="both"/>
        <w:rPr>
          <w:rFonts w:ascii="Arial" w:hAnsi="Arial" w:cs="Arial"/>
          <w:sz w:val="22"/>
          <w:szCs w:val="22"/>
        </w:rPr>
      </w:pPr>
    </w:p>
    <w:p w14:paraId="0BE30497" w14:textId="77777777" w:rsidR="0011709D" w:rsidRPr="00A30253" w:rsidRDefault="0011709D" w:rsidP="008C2CF3">
      <w:pPr>
        <w:jc w:val="center"/>
        <w:rPr>
          <w:rFonts w:ascii="Arial" w:hAnsi="Arial" w:cs="Arial"/>
          <w:b/>
          <w:bCs/>
          <w:sz w:val="22"/>
          <w:szCs w:val="22"/>
        </w:rPr>
      </w:pPr>
      <w:r w:rsidRPr="00A30253">
        <w:rPr>
          <w:rFonts w:ascii="Arial" w:hAnsi="Arial" w:cs="Arial"/>
          <w:b/>
          <w:bCs/>
          <w:sz w:val="22"/>
          <w:szCs w:val="22"/>
        </w:rPr>
        <w:t>Clausola 9</w:t>
      </w:r>
    </w:p>
    <w:p w14:paraId="1F33CBDB" w14:textId="77777777" w:rsidR="0011709D" w:rsidRPr="00A30253" w:rsidRDefault="0011709D" w:rsidP="008C2CF3">
      <w:pPr>
        <w:jc w:val="center"/>
        <w:rPr>
          <w:rFonts w:ascii="Arial" w:hAnsi="Arial" w:cs="Arial"/>
          <w:b/>
          <w:bCs/>
          <w:sz w:val="22"/>
          <w:szCs w:val="22"/>
        </w:rPr>
      </w:pPr>
      <w:r w:rsidRPr="00A30253">
        <w:rPr>
          <w:rFonts w:ascii="Arial" w:hAnsi="Arial" w:cs="Arial"/>
          <w:b/>
          <w:bCs/>
          <w:sz w:val="22"/>
          <w:szCs w:val="22"/>
        </w:rPr>
        <w:t>Notifica di una violazione dei dati personali</w:t>
      </w:r>
    </w:p>
    <w:p w14:paraId="2120507A" w14:textId="77777777" w:rsidR="0011709D" w:rsidRDefault="0011709D" w:rsidP="00B73CB7">
      <w:pPr>
        <w:jc w:val="both"/>
        <w:rPr>
          <w:rFonts w:ascii="Arial" w:hAnsi="Arial" w:cs="Arial"/>
          <w:sz w:val="22"/>
          <w:szCs w:val="22"/>
        </w:rPr>
      </w:pPr>
    </w:p>
    <w:p w14:paraId="6FBC0978" w14:textId="3F6BB30C" w:rsidR="0011709D" w:rsidRDefault="0011709D" w:rsidP="005F1D05">
      <w:pPr>
        <w:jc w:val="both"/>
        <w:rPr>
          <w:rFonts w:ascii="Arial" w:hAnsi="Arial" w:cs="Arial"/>
          <w:sz w:val="22"/>
          <w:szCs w:val="22"/>
        </w:rPr>
      </w:pPr>
      <w:r w:rsidRPr="00A30253">
        <w:rPr>
          <w:rFonts w:ascii="Arial" w:hAnsi="Arial" w:cs="Arial"/>
          <w:sz w:val="22"/>
          <w:szCs w:val="22"/>
        </w:rPr>
        <w:t xml:space="preserve">In caso di violazione dei dati personali, il </w:t>
      </w:r>
      <w:r w:rsidR="00B73CB7">
        <w:rPr>
          <w:rFonts w:ascii="Arial" w:hAnsi="Arial" w:cs="Arial"/>
          <w:sz w:val="22"/>
          <w:szCs w:val="22"/>
        </w:rPr>
        <w:t>Responsabile del trattamento</w:t>
      </w:r>
      <w:r w:rsidRPr="00A30253">
        <w:rPr>
          <w:rFonts w:ascii="Arial" w:hAnsi="Arial" w:cs="Arial"/>
          <w:sz w:val="22"/>
          <w:szCs w:val="22"/>
        </w:rPr>
        <w:t xml:space="preserve"> coopera con il titolare del trattamento e lo assiste nell'adempimento degli obblighi che incombono a quest'ultimo a norma degli articoli 33 e 34 del </w:t>
      </w:r>
      <w:r w:rsidR="00B73CB7">
        <w:rPr>
          <w:rFonts w:ascii="Arial" w:hAnsi="Arial" w:cs="Arial"/>
          <w:sz w:val="22"/>
          <w:szCs w:val="22"/>
        </w:rPr>
        <w:t>Regolamento</w:t>
      </w:r>
      <w:r w:rsidRPr="00A30253">
        <w:rPr>
          <w:rFonts w:ascii="Arial" w:hAnsi="Arial" w:cs="Arial"/>
          <w:sz w:val="22"/>
          <w:szCs w:val="22"/>
        </w:rPr>
        <w:t xml:space="preserve"> (UE) 2016/679, ove applicabile, tenuto conto della natura del trattamento e delle informazioni a disposizione del </w:t>
      </w:r>
      <w:r w:rsidR="00B73CB7">
        <w:rPr>
          <w:rFonts w:ascii="Arial" w:hAnsi="Arial" w:cs="Arial"/>
          <w:sz w:val="22"/>
          <w:szCs w:val="22"/>
        </w:rPr>
        <w:t>Responsabile del trattamento</w:t>
      </w:r>
      <w:r w:rsidRPr="00A30253">
        <w:rPr>
          <w:rFonts w:ascii="Arial" w:hAnsi="Arial" w:cs="Arial"/>
          <w:sz w:val="22"/>
          <w:szCs w:val="22"/>
        </w:rPr>
        <w:t>.</w:t>
      </w:r>
    </w:p>
    <w:p w14:paraId="1BC446CB" w14:textId="77777777" w:rsidR="0011709D" w:rsidRDefault="0011709D" w:rsidP="00B73CB7">
      <w:pPr>
        <w:jc w:val="both"/>
        <w:rPr>
          <w:rFonts w:ascii="Arial" w:hAnsi="Arial" w:cs="Arial"/>
          <w:sz w:val="22"/>
          <w:szCs w:val="22"/>
        </w:rPr>
      </w:pPr>
    </w:p>
    <w:p w14:paraId="53DC9982" w14:textId="77777777" w:rsidR="0011709D" w:rsidRDefault="0011709D" w:rsidP="00B73CB7">
      <w:pPr>
        <w:pStyle w:val="Default"/>
        <w:jc w:val="both"/>
      </w:pPr>
    </w:p>
    <w:p w14:paraId="50FA002B" w14:textId="77777777" w:rsidR="0011709D" w:rsidRDefault="0011709D" w:rsidP="00B73CB7">
      <w:pPr>
        <w:pStyle w:val="Default"/>
        <w:jc w:val="both"/>
      </w:pPr>
    </w:p>
    <w:p w14:paraId="21E559B3" w14:textId="77777777" w:rsidR="0011709D" w:rsidRPr="00A30253" w:rsidRDefault="0011709D" w:rsidP="00B73CB7">
      <w:pPr>
        <w:jc w:val="both"/>
        <w:rPr>
          <w:rFonts w:ascii="Arial" w:hAnsi="Arial" w:cs="Arial"/>
          <w:b/>
          <w:bCs/>
          <w:sz w:val="22"/>
          <w:szCs w:val="22"/>
        </w:rPr>
      </w:pPr>
      <w:r>
        <w:rPr>
          <w:rFonts w:ascii="Arial" w:hAnsi="Arial" w:cs="Arial"/>
          <w:b/>
          <w:bCs/>
          <w:sz w:val="22"/>
          <w:szCs w:val="22"/>
        </w:rPr>
        <w:t xml:space="preserve">9.1 </w:t>
      </w:r>
      <w:r w:rsidRPr="00A30253">
        <w:rPr>
          <w:rFonts w:ascii="Arial" w:hAnsi="Arial" w:cs="Arial"/>
          <w:b/>
          <w:bCs/>
          <w:sz w:val="22"/>
          <w:szCs w:val="22"/>
        </w:rPr>
        <w:t>Violazione riguardante dati trattati dal titolare del trattamento</w:t>
      </w:r>
    </w:p>
    <w:p w14:paraId="76AEE6F7" w14:textId="77777777" w:rsidR="0011709D" w:rsidRDefault="0011709D" w:rsidP="00B73CB7">
      <w:pPr>
        <w:pStyle w:val="Default"/>
        <w:jc w:val="both"/>
        <w:rPr>
          <w:sz w:val="19"/>
          <w:szCs w:val="19"/>
        </w:rPr>
      </w:pPr>
    </w:p>
    <w:p w14:paraId="2EDF81C0" w14:textId="74FF0E0A" w:rsidR="0011709D" w:rsidRPr="00A30253" w:rsidRDefault="0011709D" w:rsidP="00B73CB7">
      <w:pPr>
        <w:jc w:val="both"/>
        <w:rPr>
          <w:rFonts w:ascii="Arial" w:hAnsi="Arial" w:cs="Arial"/>
          <w:sz w:val="22"/>
          <w:szCs w:val="22"/>
        </w:rPr>
      </w:pPr>
      <w:r w:rsidRPr="00A30253">
        <w:rPr>
          <w:rFonts w:ascii="Arial" w:hAnsi="Arial" w:cs="Arial"/>
          <w:sz w:val="22"/>
          <w:szCs w:val="22"/>
        </w:rPr>
        <w:t xml:space="preserve">In caso di una violazione dei dati personali trattati dal titolare del trattamento, il </w:t>
      </w:r>
      <w:r w:rsidR="00B73CB7">
        <w:rPr>
          <w:rFonts w:ascii="Arial" w:hAnsi="Arial" w:cs="Arial"/>
          <w:sz w:val="22"/>
          <w:szCs w:val="22"/>
        </w:rPr>
        <w:t>Responsabile del trattamento</w:t>
      </w:r>
      <w:r w:rsidRPr="00A30253">
        <w:rPr>
          <w:rFonts w:ascii="Arial" w:hAnsi="Arial" w:cs="Arial"/>
          <w:sz w:val="22"/>
          <w:szCs w:val="22"/>
        </w:rPr>
        <w:t xml:space="preserve"> assiste il titolare del trattamento:</w:t>
      </w:r>
    </w:p>
    <w:p w14:paraId="4F816B81" w14:textId="77777777" w:rsidR="0011709D" w:rsidRDefault="0011709D" w:rsidP="00B73CB7">
      <w:pPr>
        <w:jc w:val="both"/>
        <w:rPr>
          <w:sz w:val="19"/>
          <w:szCs w:val="19"/>
        </w:rPr>
      </w:pPr>
    </w:p>
    <w:p w14:paraId="33061C04" w14:textId="77777777" w:rsidR="0011709D" w:rsidRDefault="0011709D" w:rsidP="00B73CB7">
      <w:pPr>
        <w:pStyle w:val="Default"/>
        <w:jc w:val="both"/>
      </w:pPr>
    </w:p>
    <w:p w14:paraId="0C6D8B5D" w14:textId="2CE673A0" w:rsidR="0011709D" w:rsidRDefault="0011709D" w:rsidP="00B73CB7">
      <w:pPr>
        <w:widowControl w:val="0"/>
        <w:numPr>
          <w:ilvl w:val="0"/>
          <w:numId w:val="20"/>
        </w:numPr>
        <w:jc w:val="both"/>
        <w:rPr>
          <w:rFonts w:ascii="Arial" w:hAnsi="Arial" w:cs="Arial"/>
          <w:sz w:val="22"/>
          <w:szCs w:val="22"/>
        </w:rPr>
      </w:pPr>
      <w:r w:rsidRPr="00A30253">
        <w:rPr>
          <w:rFonts w:ascii="Arial" w:hAnsi="Arial" w:cs="Arial"/>
          <w:sz w:val="22"/>
          <w:szCs w:val="22"/>
        </w:rPr>
        <w:t>nel notificare la violazione dei dati personali alla o alle autorità di controllo competenti, senza ingiustificato ritardo dopo che il titolare del trattamento ne è venuto a conoscenza, se del caso</w:t>
      </w:r>
      <w:r w:rsidR="005F1D05">
        <w:rPr>
          <w:rFonts w:ascii="Arial" w:hAnsi="Arial" w:cs="Arial"/>
          <w:sz w:val="22"/>
          <w:szCs w:val="22"/>
        </w:rPr>
        <w:t xml:space="preserve">, </w:t>
      </w:r>
      <w:r w:rsidRPr="00A30253">
        <w:rPr>
          <w:rFonts w:ascii="Arial" w:hAnsi="Arial" w:cs="Arial"/>
          <w:sz w:val="22"/>
          <w:szCs w:val="22"/>
        </w:rPr>
        <w:t>a meno che sia improbabile che la violazione dei dati personali presenti un rischio per i diritti e le libertà delle persone fisiche);</w:t>
      </w:r>
    </w:p>
    <w:p w14:paraId="61883451" w14:textId="77777777" w:rsidR="0011709D" w:rsidRDefault="0011709D" w:rsidP="00B73CB7">
      <w:pPr>
        <w:pStyle w:val="Default"/>
        <w:jc w:val="both"/>
      </w:pPr>
    </w:p>
    <w:p w14:paraId="414BF6D8" w14:textId="752C2CF1" w:rsidR="0011709D" w:rsidRDefault="0011709D" w:rsidP="00B73CB7">
      <w:pPr>
        <w:widowControl w:val="0"/>
        <w:numPr>
          <w:ilvl w:val="0"/>
          <w:numId w:val="20"/>
        </w:numPr>
        <w:jc w:val="both"/>
        <w:rPr>
          <w:rFonts w:ascii="Arial" w:hAnsi="Arial" w:cs="Arial"/>
          <w:sz w:val="22"/>
          <w:szCs w:val="22"/>
        </w:rPr>
      </w:pPr>
      <w:r w:rsidRPr="00A30253">
        <w:rPr>
          <w:rFonts w:ascii="Arial" w:hAnsi="Arial" w:cs="Arial"/>
          <w:sz w:val="22"/>
          <w:szCs w:val="22"/>
        </w:rPr>
        <w:t xml:space="preserve">nell'ottenere le seguenti informazioni che, in conformità dell'articolo 33, paragrafo 3, del </w:t>
      </w:r>
      <w:r w:rsidR="00B73CB7">
        <w:rPr>
          <w:rFonts w:ascii="Arial" w:hAnsi="Arial" w:cs="Arial"/>
          <w:sz w:val="22"/>
          <w:szCs w:val="22"/>
        </w:rPr>
        <w:t>Regolamento</w:t>
      </w:r>
      <w:r w:rsidRPr="00A30253">
        <w:rPr>
          <w:rFonts w:ascii="Arial" w:hAnsi="Arial" w:cs="Arial"/>
          <w:sz w:val="22"/>
          <w:szCs w:val="22"/>
        </w:rPr>
        <w:t xml:space="preserve"> (UE) 2016/679</w:t>
      </w:r>
      <w:r>
        <w:rPr>
          <w:rFonts w:ascii="Arial" w:hAnsi="Arial" w:cs="Arial"/>
          <w:sz w:val="22"/>
          <w:szCs w:val="22"/>
        </w:rPr>
        <w:t>,</w:t>
      </w:r>
      <w:r w:rsidRPr="00A30253">
        <w:rPr>
          <w:rFonts w:ascii="Arial" w:hAnsi="Arial" w:cs="Arial"/>
          <w:sz w:val="22"/>
          <w:szCs w:val="22"/>
        </w:rPr>
        <w:t xml:space="preserve"> devono essere indicate nella notifica del titolare del trattamento e includere almeno:</w:t>
      </w:r>
    </w:p>
    <w:p w14:paraId="1A499A22" w14:textId="77777777" w:rsidR="0011709D" w:rsidRDefault="0011709D" w:rsidP="00B73CB7">
      <w:pPr>
        <w:pStyle w:val="Paragrafoelenco"/>
        <w:jc w:val="both"/>
        <w:rPr>
          <w:rFonts w:ascii="Arial" w:hAnsi="Arial" w:cs="Arial"/>
          <w:sz w:val="22"/>
          <w:szCs w:val="22"/>
        </w:rPr>
      </w:pPr>
    </w:p>
    <w:p w14:paraId="14AABFC7" w14:textId="77777777" w:rsidR="0011709D" w:rsidRPr="00A30253" w:rsidRDefault="0011709D" w:rsidP="00B73CB7">
      <w:pPr>
        <w:ind w:left="360"/>
        <w:jc w:val="both"/>
        <w:rPr>
          <w:rFonts w:ascii="Arial" w:hAnsi="Arial" w:cs="Arial"/>
          <w:sz w:val="22"/>
          <w:szCs w:val="22"/>
        </w:rPr>
      </w:pPr>
      <w:r w:rsidRPr="00A30253">
        <w:rPr>
          <w:rFonts w:ascii="Arial" w:hAnsi="Arial" w:cs="Arial"/>
          <w:sz w:val="22"/>
          <w:szCs w:val="22"/>
        </w:rPr>
        <w:t>1)</w:t>
      </w:r>
      <w:r>
        <w:rPr>
          <w:rFonts w:ascii="Arial" w:hAnsi="Arial" w:cs="Arial"/>
          <w:sz w:val="22"/>
          <w:szCs w:val="22"/>
        </w:rPr>
        <w:t xml:space="preserve"> </w:t>
      </w:r>
      <w:r w:rsidRPr="00A30253">
        <w:rPr>
          <w:rFonts w:ascii="Arial" w:hAnsi="Arial" w:cs="Arial"/>
          <w:sz w:val="22"/>
          <w:szCs w:val="22"/>
        </w:rPr>
        <w:t>la natura dei dati personali compresi, ove possibile, le categorie e il numero approssimativo di interessati in questione nonché le categorie e il numero approssimativo di registrazioni dei dati personali in questione;</w:t>
      </w:r>
    </w:p>
    <w:p w14:paraId="758BFC52" w14:textId="77777777" w:rsidR="0011709D" w:rsidRPr="00A30253" w:rsidRDefault="0011709D" w:rsidP="00B73CB7">
      <w:pPr>
        <w:ind w:left="360"/>
        <w:jc w:val="both"/>
        <w:rPr>
          <w:rFonts w:ascii="Arial" w:hAnsi="Arial" w:cs="Arial"/>
          <w:sz w:val="22"/>
          <w:szCs w:val="22"/>
        </w:rPr>
      </w:pPr>
      <w:r w:rsidRPr="00A30253">
        <w:rPr>
          <w:rFonts w:ascii="Arial" w:hAnsi="Arial" w:cs="Arial"/>
          <w:sz w:val="22"/>
          <w:szCs w:val="22"/>
        </w:rPr>
        <w:t>2)</w:t>
      </w:r>
      <w:r>
        <w:rPr>
          <w:rFonts w:ascii="Arial" w:hAnsi="Arial" w:cs="Arial"/>
          <w:sz w:val="22"/>
          <w:szCs w:val="22"/>
        </w:rPr>
        <w:t xml:space="preserve"> </w:t>
      </w:r>
      <w:r w:rsidRPr="00A30253">
        <w:rPr>
          <w:rFonts w:ascii="Arial" w:hAnsi="Arial" w:cs="Arial"/>
          <w:sz w:val="22"/>
          <w:szCs w:val="22"/>
        </w:rPr>
        <w:t>le probabili conseguenze della violazione dei dati personali;</w:t>
      </w:r>
    </w:p>
    <w:p w14:paraId="165BDD7D" w14:textId="77777777" w:rsidR="0011709D" w:rsidRPr="00A30253" w:rsidRDefault="0011709D" w:rsidP="00B73CB7">
      <w:pPr>
        <w:ind w:left="360"/>
        <w:jc w:val="both"/>
        <w:rPr>
          <w:rFonts w:ascii="Arial" w:hAnsi="Arial" w:cs="Arial"/>
          <w:sz w:val="22"/>
          <w:szCs w:val="22"/>
        </w:rPr>
      </w:pPr>
      <w:r w:rsidRPr="00A30253">
        <w:rPr>
          <w:rFonts w:ascii="Arial" w:hAnsi="Arial" w:cs="Arial"/>
          <w:sz w:val="22"/>
          <w:szCs w:val="22"/>
        </w:rPr>
        <w:t>3)</w:t>
      </w:r>
      <w:r>
        <w:rPr>
          <w:rFonts w:ascii="Arial" w:hAnsi="Arial" w:cs="Arial"/>
          <w:sz w:val="22"/>
          <w:szCs w:val="22"/>
        </w:rPr>
        <w:t xml:space="preserve"> </w:t>
      </w:r>
      <w:r w:rsidRPr="00A30253">
        <w:rPr>
          <w:rFonts w:ascii="Arial" w:hAnsi="Arial" w:cs="Arial"/>
          <w:sz w:val="22"/>
          <w:szCs w:val="22"/>
        </w:rPr>
        <w:t>le misure adottate o di cui si propone l'adozione da parte del titolare del trattamento per porre rimedio alla violazione dei dati personali, se del caso anche per attenuarne i possibili effetti negativi.</w:t>
      </w:r>
    </w:p>
    <w:p w14:paraId="5D4CB616" w14:textId="77777777" w:rsidR="0011709D" w:rsidRDefault="0011709D" w:rsidP="00B73CB7">
      <w:pPr>
        <w:pStyle w:val="Default"/>
        <w:jc w:val="both"/>
        <w:rPr>
          <w:sz w:val="19"/>
          <w:szCs w:val="19"/>
        </w:rPr>
      </w:pPr>
    </w:p>
    <w:p w14:paraId="62F2543D" w14:textId="77777777" w:rsidR="0011709D" w:rsidRPr="0080687C" w:rsidRDefault="0011709D" w:rsidP="00B73CB7">
      <w:pPr>
        <w:ind w:left="360"/>
        <w:jc w:val="both"/>
        <w:rPr>
          <w:rFonts w:ascii="Arial" w:hAnsi="Arial" w:cs="Arial"/>
          <w:sz w:val="22"/>
          <w:szCs w:val="22"/>
        </w:rPr>
      </w:pPr>
      <w:r w:rsidRPr="0080687C">
        <w:rPr>
          <w:rFonts w:ascii="Arial" w:hAnsi="Arial" w:cs="Arial"/>
          <w:sz w:val="22"/>
          <w:szCs w:val="22"/>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059697BB" w14:textId="77777777" w:rsidR="0011709D" w:rsidRDefault="0011709D" w:rsidP="00B73CB7">
      <w:pPr>
        <w:jc w:val="both"/>
        <w:rPr>
          <w:sz w:val="19"/>
          <w:szCs w:val="19"/>
        </w:rPr>
      </w:pPr>
    </w:p>
    <w:p w14:paraId="7D47A62A" w14:textId="34B96709" w:rsidR="0011709D" w:rsidRPr="0080687C" w:rsidRDefault="0011709D" w:rsidP="00B73CB7">
      <w:pPr>
        <w:widowControl w:val="0"/>
        <w:numPr>
          <w:ilvl w:val="0"/>
          <w:numId w:val="20"/>
        </w:numPr>
        <w:jc w:val="both"/>
        <w:rPr>
          <w:rFonts w:ascii="Arial" w:hAnsi="Arial" w:cs="Arial"/>
          <w:sz w:val="22"/>
          <w:szCs w:val="22"/>
        </w:rPr>
      </w:pPr>
      <w:r w:rsidRPr="0080687C">
        <w:rPr>
          <w:rFonts w:ascii="Arial" w:hAnsi="Arial" w:cs="Arial"/>
          <w:sz w:val="22"/>
          <w:szCs w:val="22"/>
        </w:rPr>
        <w:t xml:space="preserve">nell'adempiere, in conformità dell'articolo 34 del </w:t>
      </w:r>
      <w:r w:rsidR="00B73CB7">
        <w:rPr>
          <w:rFonts w:ascii="Arial" w:hAnsi="Arial" w:cs="Arial"/>
          <w:sz w:val="22"/>
          <w:szCs w:val="22"/>
        </w:rPr>
        <w:t>Regolamento</w:t>
      </w:r>
      <w:r w:rsidRPr="0080687C">
        <w:rPr>
          <w:rFonts w:ascii="Arial" w:hAnsi="Arial" w:cs="Arial"/>
          <w:sz w:val="22"/>
          <w:szCs w:val="22"/>
        </w:rPr>
        <w:t xml:space="preserve"> (UE) 2016/679, all'obbligo di comunicare senza ingiustificato ritardo la violazione dei dati personali all'interessato, qualora la violazione dei dati personali sia suscettibile di presentare un rischio elevato per i diritti e le libertà delle persone fisiche.</w:t>
      </w:r>
    </w:p>
    <w:p w14:paraId="40BE932B" w14:textId="77777777" w:rsidR="0011709D" w:rsidRDefault="0011709D" w:rsidP="00B73CB7">
      <w:pPr>
        <w:jc w:val="both"/>
        <w:rPr>
          <w:sz w:val="19"/>
          <w:szCs w:val="19"/>
        </w:rPr>
      </w:pPr>
    </w:p>
    <w:p w14:paraId="6A20A07A" w14:textId="77777777" w:rsidR="0011709D" w:rsidRDefault="0011709D" w:rsidP="00B73CB7">
      <w:pPr>
        <w:jc w:val="both"/>
        <w:rPr>
          <w:rFonts w:ascii="Arial" w:hAnsi="Arial" w:cs="Arial"/>
          <w:sz w:val="22"/>
          <w:szCs w:val="22"/>
        </w:rPr>
      </w:pPr>
    </w:p>
    <w:p w14:paraId="00B94995" w14:textId="31D4A536" w:rsidR="0011709D" w:rsidRPr="001E768E" w:rsidRDefault="0011709D" w:rsidP="00B73CB7">
      <w:pPr>
        <w:jc w:val="both"/>
        <w:rPr>
          <w:rFonts w:ascii="Arial" w:hAnsi="Arial" w:cs="Arial"/>
          <w:b/>
          <w:bCs/>
          <w:sz w:val="22"/>
          <w:szCs w:val="22"/>
        </w:rPr>
      </w:pPr>
      <w:r>
        <w:rPr>
          <w:rFonts w:ascii="Arial" w:hAnsi="Arial" w:cs="Arial"/>
          <w:b/>
          <w:bCs/>
          <w:sz w:val="22"/>
          <w:szCs w:val="22"/>
        </w:rPr>
        <w:t xml:space="preserve">9.2 </w:t>
      </w:r>
      <w:r w:rsidRPr="001E768E">
        <w:rPr>
          <w:rFonts w:ascii="Arial" w:hAnsi="Arial" w:cs="Arial"/>
          <w:b/>
          <w:bCs/>
          <w:sz w:val="22"/>
          <w:szCs w:val="22"/>
        </w:rPr>
        <w:t xml:space="preserve">Violazione riguardante dati trattati dal </w:t>
      </w:r>
      <w:r w:rsidR="00B73CB7">
        <w:rPr>
          <w:rFonts w:ascii="Arial" w:hAnsi="Arial" w:cs="Arial"/>
          <w:b/>
          <w:bCs/>
          <w:sz w:val="22"/>
          <w:szCs w:val="22"/>
        </w:rPr>
        <w:t>Responsabile del trattamento</w:t>
      </w:r>
    </w:p>
    <w:p w14:paraId="5F4883C3" w14:textId="77777777" w:rsidR="0011709D" w:rsidRPr="001E768E" w:rsidRDefault="0011709D" w:rsidP="00B73CB7">
      <w:pPr>
        <w:jc w:val="both"/>
        <w:rPr>
          <w:rFonts w:ascii="Arial" w:hAnsi="Arial" w:cs="Arial"/>
          <w:b/>
          <w:bCs/>
          <w:sz w:val="22"/>
          <w:szCs w:val="22"/>
        </w:rPr>
      </w:pPr>
    </w:p>
    <w:p w14:paraId="7BF3B73D" w14:textId="45A57B6B" w:rsidR="0011709D" w:rsidRPr="001E768E" w:rsidRDefault="0011709D" w:rsidP="00B73CB7">
      <w:pPr>
        <w:jc w:val="both"/>
        <w:rPr>
          <w:rFonts w:ascii="Arial" w:hAnsi="Arial" w:cs="Arial"/>
          <w:sz w:val="22"/>
          <w:szCs w:val="22"/>
        </w:rPr>
      </w:pPr>
      <w:r w:rsidRPr="001E768E">
        <w:rPr>
          <w:rFonts w:ascii="Arial" w:hAnsi="Arial" w:cs="Arial"/>
          <w:sz w:val="22"/>
          <w:szCs w:val="22"/>
        </w:rPr>
        <w:lastRenderedPageBreak/>
        <w:t xml:space="preserve">In caso di una violazione dei dati personali trattati dal </w:t>
      </w:r>
      <w:r w:rsidR="00B73CB7">
        <w:rPr>
          <w:rFonts w:ascii="Arial" w:hAnsi="Arial" w:cs="Arial"/>
          <w:sz w:val="22"/>
          <w:szCs w:val="22"/>
        </w:rPr>
        <w:t>Responsabile del trattamento</w:t>
      </w:r>
      <w:r w:rsidRPr="001E768E">
        <w:rPr>
          <w:rFonts w:ascii="Arial" w:hAnsi="Arial" w:cs="Arial"/>
          <w:sz w:val="22"/>
          <w:szCs w:val="22"/>
        </w:rPr>
        <w:t>, quest'ultimo ne dà notifica al titolare del trattamento senza ingiustificato ritardo dopo esserne venuto a conoscenza. La notifica contiene almeno:</w:t>
      </w:r>
    </w:p>
    <w:p w14:paraId="4FC99DF0" w14:textId="77777777" w:rsidR="0011709D" w:rsidRDefault="0011709D" w:rsidP="00B73CB7">
      <w:pPr>
        <w:jc w:val="both"/>
        <w:rPr>
          <w:sz w:val="19"/>
          <w:szCs w:val="19"/>
        </w:rPr>
      </w:pPr>
    </w:p>
    <w:p w14:paraId="04BCE6EB" w14:textId="77777777" w:rsidR="0011709D" w:rsidRDefault="0011709D" w:rsidP="00B73CB7">
      <w:pPr>
        <w:pStyle w:val="Default"/>
        <w:jc w:val="both"/>
      </w:pPr>
    </w:p>
    <w:p w14:paraId="5DF379F8" w14:textId="77777777" w:rsidR="0011709D" w:rsidRPr="001E768E" w:rsidRDefault="0011709D" w:rsidP="00B73CB7">
      <w:pPr>
        <w:widowControl w:val="0"/>
        <w:numPr>
          <w:ilvl w:val="0"/>
          <w:numId w:val="21"/>
        </w:numPr>
        <w:jc w:val="both"/>
        <w:rPr>
          <w:rFonts w:ascii="Arial" w:hAnsi="Arial" w:cs="Arial"/>
          <w:sz w:val="22"/>
          <w:szCs w:val="22"/>
        </w:rPr>
      </w:pPr>
      <w:r w:rsidRPr="001E768E">
        <w:rPr>
          <w:rFonts w:ascii="Arial" w:hAnsi="Arial" w:cs="Arial"/>
          <w:sz w:val="22"/>
          <w:szCs w:val="22"/>
        </w:rPr>
        <w:t>una descrizione della natura della violazione (compresi, ove possibile, le categorie e il numero approssimativo di interessati e di registrazioni dei dati in questione);</w:t>
      </w:r>
    </w:p>
    <w:p w14:paraId="609B0C90" w14:textId="77777777" w:rsidR="0011709D" w:rsidRPr="001E768E" w:rsidRDefault="0011709D" w:rsidP="00B73CB7">
      <w:pPr>
        <w:widowControl w:val="0"/>
        <w:numPr>
          <w:ilvl w:val="0"/>
          <w:numId w:val="21"/>
        </w:numPr>
        <w:jc w:val="both"/>
        <w:rPr>
          <w:rFonts w:ascii="Arial" w:hAnsi="Arial" w:cs="Arial"/>
          <w:sz w:val="22"/>
          <w:szCs w:val="22"/>
        </w:rPr>
      </w:pPr>
      <w:r w:rsidRPr="001E768E">
        <w:rPr>
          <w:rFonts w:ascii="Arial" w:hAnsi="Arial" w:cs="Arial"/>
          <w:sz w:val="22"/>
          <w:szCs w:val="22"/>
        </w:rPr>
        <w:t>i recapiti di un punto di contatto presso il quale possono essere ottenute maggiori informazioni sulla violazione dei dati personali;</w:t>
      </w:r>
    </w:p>
    <w:p w14:paraId="373DD89D" w14:textId="77777777" w:rsidR="0011709D" w:rsidRPr="001E768E" w:rsidRDefault="0011709D" w:rsidP="00B73CB7">
      <w:pPr>
        <w:widowControl w:val="0"/>
        <w:numPr>
          <w:ilvl w:val="0"/>
          <w:numId w:val="21"/>
        </w:numPr>
        <w:jc w:val="both"/>
        <w:rPr>
          <w:rFonts w:ascii="Arial" w:hAnsi="Arial" w:cs="Arial"/>
          <w:sz w:val="22"/>
          <w:szCs w:val="22"/>
        </w:rPr>
      </w:pPr>
      <w:r w:rsidRPr="001E768E">
        <w:rPr>
          <w:rFonts w:ascii="Arial" w:hAnsi="Arial" w:cs="Arial"/>
          <w:sz w:val="22"/>
          <w:szCs w:val="22"/>
        </w:rPr>
        <w:t>le probabili conseguenze della violazione dei dati personali e le misure adottate o di cui si propone l'adozione per porre rimedio alla violazione, anche per attenuarne i possibili effetti negativi.</w:t>
      </w:r>
    </w:p>
    <w:p w14:paraId="5AABD2E1" w14:textId="77777777" w:rsidR="0011709D" w:rsidRDefault="0011709D" w:rsidP="00B73CB7">
      <w:pPr>
        <w:jc w:val="both"/>
        <w:rPr>
          <w:sz w:val="19"/>
          <w:szCs w:val="19"/>
        </w:rPr>
      </w:pPr>
    </w:p>
    <w:p w14:paraId="0CC5E565" w14:textId="77777777" w:rsidR="0011709D" w:rsidRPr="001E768E" w:rsidRDefault="0011709D" w:rsidP="00B73CB7">
      <w:pPr>
        <w:jc w:val="both"/>
        <w:rPr>
          <w:rFonts w:ascii="Arial" w:hAnsi="Arial" w:cs="Arial"/>
          <w:sz w:val="22"/>
          <w:szCs w:val="22"/>
        </w:rPr>
      </w:pPr>
      <w:r w:rsidRPr="001E768E">
        <w:rPr>
          <w:rFonts w:ascii="Arial" w:hAnsi="Arial" w:cs="Arial"/>
          <w:sz w:val="22"/>
          <w:szCs w:val="22"/>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1EFE1D80" w14:textId="29FE0EA1" w:rsidR="0011709D" w:rsidRDefault="0011709D" w:rsidP="00B73CB7">
      <w:pPr>
        <w:jc w:val="both"/>
        <w:rPr>
          <w:rFonts w:ascii="Arial" w:hAnsi="Arial" w:cs="Arial"/>
          <w:sz w:val="22"/>
          <w:szCs w:val="22"/>
        </w:rPr>
      </w:pPr>
      <w:r w:rsidRPr="001E768E">
        <w:rPr>
          <w:rFonts w:ascii="Arial" w:hAnsi="Arial" w:cs="Arial"/>
          <w:sz w:val="22"/>
          <w:szCs w:val="22"/>
        </w:rPr>
        <w:t xml:space="preserve">Le </w:t>
      </w:r>
      <w:r>
        <w:rPr>
          <w:rFonts w:ascii="Arial" w:hAnsi="Arial" w:cs="Arial"/>
          <w:sz w:val="22"/>
          <w:szCs w:val="22"/>
        </w:rPr>
        <w:t>Parti</w:t>
      </w:r>
      <w:r w:rsidRPr="001E768E">
        <w:rPr>
          <w:rFonts w:ascii="Arial" w:hAnsi="Arial" w:cs="Arial"/>
          <w:sz w:val="22"/>
          <w:szCs w:val="22"/>
        </w:rPr>
        <w:t xml:space="preserve"> stabiliscono nell'allegato III tutti gli altri elementi che il </w:t>
      </w:r>
      <w:r w:rsidR="00B73CB7">
        <w:rPr>
          <w:rFonts w:ascii="Arial" w:hAnsi="Arial" w:cs="Arial"/>
          <w:sz w:val="22"/>
          <w:szCs w:val="22"/>
        </w:rPr>
        <w:t>Responsabile del trattamento</w:t>
      </w:r>
      <w:r w:rsidRPr="001E768E">
        <w:rPr>
          <w:rFonts w:ascii="Arial" w:hAnsi="Arial" w:cs="Arial"/>
          <w:sz w:val="22"/>
          <w:szCs w:val="22"/>
        </w:rPr>
        <w:t xml:space="preserve"> è tenuto a fornire quando assiste il titolare del trattamento nell'adempimento degli obblighi che incombono al titolare del trattamento a norma degli articoli 33 e 34 del </w:t>
      </w:r>
      <w:r w:rsidR="00B73CB7">
        <w:rPr>
          <w:rFonts w:ascii="Arial" w:hAnsi="Arial" w:cs="Arial"/>
          <w:sz w:val="22"/>
          <w:szCs w:val="22"/>
        </w:rPr>
        <w:t>Regolamento</w:t>
      </w:r>
      <w:r w:rsidRPr="001E768E">
        <w:rPr>
          <w:rFonts w:ascii="Arial" w:hAnsi="Arial" w:cs="Arial"/>
          <w:sz w:val="22"/>
          <w:szCs w:val="22"/>
        </w:rPr>
        <w:t xml:space="preserve"> (UE) 2016/679.</w:t>
      </w:r>
    </w:p>
    <w:p w14:paraId="15BE67C2" w14:textId="77777777" w:rsidR="0011709D" w:rsidRDefault="0011709D" w:rsidP="00B73CB7">
      <w:pPr>
        <w:jc w:val="both"/>
        <w:rPr>
          <w:rFonts w:ascii="Arial" w:hAnsi="Arial" w:cs="Arial"/>
          <w:sz w:val="22"/>
          <w:szCs w:val="22"/>
        </w:rPr>
      </w:pPr>
    </w:p>
    <w:p w14:paraId="449F300E" w14:textId="77777777" w:rsidR="0011709D" w:rsidRDefault="0011709D" w:rsidP="00B73CB7">
      <w:pPr>
        <w:jc w:val="both"/>
        <w:rPr>
          <w:rFonts w:ascii="Arial" w:hAnsi="Arial" w:cs="Arial"/>
          <w:sz w:val="22"/>
          <w:szCs w:val="22"/>
        </w:rPr>
      </w:pPr>
    </w:p>
    <w:p w14:paraId="34C9A898" w14:textId="77777777" w:rsidR="008C2CF3" w:rsidRDefault="008C2CF3" w:rsidP="00B73CB7">
      <w:pPr>
        <w:jc w:val="center"/>
        <w:rPr>
          <w:rFonts w:ascii="Arial" w:hAnsi="Arial" w:cs="Arial"/>
          <w:b/>
          <w:bCs/>
          <w:sz w:val="22"/>
          <w:szCs w:val="22"/>
          <w:u w:val="single"/>
        </w:rPr>
      </w:pPr>
    </w:p>
    <w:p w14:paraId="2D100DEF" w14:textId="6ACF7BB4" w:rsidR="0011709D" w:rsidRPr="00A9742F" w:rsidRDefault="0011709D" w:rsidP="00B73CB7">
      <w:pPr>
        <w:jc w:val="center"/>
        <w:rPr>
          <w:rFonts w:ascii="Arial" w:hAnsi="Arial" w:cs="Arial"/>
          <w:b/>
          <w:bCs/>
          <w:sz w:val="22"/>
          <w:szCs w:val="22"/>
          <w:u w:val="single"/>
        </w:rPr>
      </w:pPr>
      <w:r w:rsidRPr="00A9742F">
        <w:rPr>
          <w:rFonts w:ascii="Arial" w:hAnsi="Arial" w:cs="Arial"/>
          <w:b/>
          <w:bCs/>
          <w:sz w:val="22"/>
          <w:szCs w:val="22"/>
          <w:u w:val="single"/>
        </w:rPr>
        <w:t>SEZIONE III</w:t>
      </w:r>
    </w:p>
    <w:p w14:paraId="5BF35979" w14:textId="77777777" w:rsidR="0011709D" w:rsidRPr="001E768E" w:rsidRDefault="0011709D" w:rsidP="00B73CB7">
      <w:pPr>
        <w:jc w:val="center"/>
        <w:rPr>
          <w:rFonts w:ascii="Arial" w:hAnsi="Arial" w:cs="Arial"/>
          <w:b/>
          <w:bCs/>
          <w:sz w:val="22"/>
          <w:szCs w:val="22"/>
        </w:rPr>
      </w:pPr>
      <w:r w:rsidRPr="001E768E">
        <w:rPr>
          <w:rFonts w:ascii="Arial" w:hAnsi="Arial" w:cs="Arial"/>
          <w:b/>
          <w:bCs/>
          <w:sz w:val="22"/>
          <w:szCs w:val="22"/>
        </w:rPr>
        <w:t>DISPOSIZIONI FINALI</w:t>
      </w:r>
    </w:p>
    <w:p w14:paraId="21BC5405" w14:textId="77777777" w:rsidR="0011709D" w:rsidRPr="001E768E" w:rsidRDefault="0011709D" w:rsidP="00B73CB7">
      <w:pPr>
        <w:jc w:val="center"/>
        <w:rPr>
          <w:rFonts w:ascii="Arial" w:hAnsi="Arial" w:cs="Arial"/>
          <w:b/>
          <w:bCs/>
          <w:sz w:val="22"/>
          <w:szCs w:val="22"/>
        </w:rPr>
      </w:pPr>
    </w:p>
    <w:p w14:paraId="50F00E38" w14:textId="77777777" w:rsidR="0011709D" w:rsidRPr="001E768E" w:rsidRDefault="0011709D" w:rsidP="00B73CB7">
      <w:pPr>
        <w:jc w:val="center"/>
        <w:rPr>
          <w:rFonts w:ascii="Arial" w:hAnsi="Arial" w:cs="Arial"/>
          <w:b/>
          <w:bCs/>
          <w:sz w:val="22"/>
          <w:szCs w:val="22"/>
        </w:rPr>
      </w:pPr>
      <w:r w:rsidRPr="001E768E">
        <w:rPr>
          <w:rFonts w:ascii="Arial" w:hAnsi="Arial" w:cs="Arial"/>
          <w:b/>
          <w:bCs/>
          <w:sz w:val="22"/>
          <w:szCs w:val="22"/>
        </w:rPr>
        <w:t>Clausola 10</w:t>
      </w:r>
    </w:p>
    <w:p w14:paraId="245E6259" w14:textId="77777777" w:rsidR="0011709D" w:rsidRPr="001E768E" w:rsidRDefault="0011709D" w:rsidP="00B73CB7">
      <w:pPr>
        <w:jc w:val="center"/>
        <w:rPr>
          <w:rFonts w:ascii="Arial" w:hAnsi="Arial" w:cs="Arial"/>
          <w:b/>
          <w:bCs/>
          <w:sz w:val="22"/>
          <w:szCs w:val="22"/>
        </w:rPr>
      </w:pPr>
      <w:r w:rsidRPr="001E768E">
        <w:rPr>
          <w:rFonts w:ascii="Arial" w:hAnsi="Arial" w:cs="Arial"/>
          <w:b/>
          <w:bCs/>
          <w:sz w:val="22"/>
          <w:szCs w:val="22"/>
        </w:rPr>
        <w:t>Inosservanza delle clausole e risoluzione</w:t>
      </w:r>
    </w:p>
    <w:p w14:paraId="53EFA84D" w14:textId="77777777" w:rsidR="0011709D" w:rsidRDefault="0011709D" w:rsidP="00B73CB7">
      <w:pPr>
        <w:jc w:val="both"/>
        <w:rPr>
          <w:rFonts w:ascii="Arial" w:hAnsi="Arial" w:cs="Arial"/>
          <w:sz w:val="22"/>
          <w:szCs w:val="22"/>
        </w:rPr>
      </w:pPr>
    </w:p>
    <w:p w14:paraId="2C18861D" w14:textId="77777777" w:rsidR="0011709D" w:rsidRPr="00BE4A7D" w:rsidRDefault="0011709D" w:rsidP="00B73CB7">
      <w:pPr>
        <w:jc w:val="both"/>
        <w:rPr>
          <w:rFonts w:ascii="Arial" w:hAnsi="Arial" w:cs="Arial"/>
          <w:sz w:val="22"/>
          <w:szCs w:val="22"/>
        </w:rPr>
      </w:pPr>
    </w:p>
    <w:p w14:paraId="43DDCED7" w14:textId="6F3C9AA4" w:rsidR="0011709D" w:rsidRDefault="0011709D" w:rsidP="00B73CB7">
      <w:pPr>
        <w:widowControl w:val="0"/>
        <w:numPr>
          <w:ilvl w:val="0"/>
          <w:numId w:val="22"/>
        </w:numPr>
        <w:jc w:val="both"/>
        <w:rPr>
          <w:rFonts w:ascii="Arial" w:hAnsi="Arial" w:cs="Arial"/>
          <w:sz w:val="22"/>
          <w:szCs w:val="22"/>
        </w:rPr>
      </w:pPr>
      <w:r w:rsidRPr="00BE4A7D">
        <w:rPr>
          <w:rFonts w:ascii="Arial" w:hAnsi="Arial" w:cs="Arial"/>
          <w:sz w:val="22"/>
          <w:szCs w:val="22"/>
        </w:rPr>
        <w:t xml:space="preserve">Fatte salve le disposizioni del </w:t>
      </w:r>
      <w:r w:rsidR="00B73CB7">
        <w:rPr>
          <w:rFonts w:ascii="Arial" w:hAnsi="Arial" w:cs="Arial"/>
          <w:sz w:val="22"/>
          <w:szCs w:val="22"/>
        </w:rPr>
        <w:t>Regolamento</w:t>
      </w:r>
      <w:r w:rsidRPr="00BE4A7D">
        <w:rPr>
          <w:rFonts w:ascii="Arial" w:hAnsi="Arial" w:cs="Arial"/>
          <w:sz w:val="22"/>
          <w:szCs w:val="22"/>
        </w:rPr>
        <w:t xml:space="preserve"> (UE) 2016/679</w:t>
      </w:r>
      <w:r>
        <w:rPr>
          <w:rFonts w:ascii="Arial" w:hAnsi="Arial" w:cs="Arial"/>
          <w:sz w:val="22"/>
          <w:szCs w:val="22"/>
        </w:rPr>
        <w:t>,</w:t>
      </w:r>
      <w:r w:rsidRPr="00BE4A7D">
        <w:rPr>
          <w:rFonts w:ascii="Arial" w:hAnsi="Arial" w:cs="Arial"/>
          <w:sz w:val="22"/>
          <w:szCs w:val="22"/>
        </w:rPr>
        <w:t xml:space="preserve"> qualora il </w:t>
      </w:r>
      <w:r w:rsidR="00B73CB7">
        <w:rPr>
          <w:rFonts w:ascii="Arial" w:hAnsi="Arial" w:cs="Arial"/>
          <w:sz w:val="22"/>
          <w:szCs w:val="22"/>
        </w:rPr>
        <w:t>Responsabile del trattamento</w:t>
      </w:r>
      <w:r w:rsidRPr="00BE4A7D">
        <w:rPr>
          <w:rFonts w:ascii="Arial" w:hAnsi="Arial" w:cs="Arial"/>
          <w:sz w:val="22"/>
          <w:szCs w:val="22"/>
        </w:rPr>
        <w:t xml:space="preserve"> violi gli obblighi che gli incombono a norma delle presenti clausole, il titolare del trattamento può dare istruzione al </w:t>
      </w:r>
      <w:r w:rsidR="00B73CB7">
        <w:rPr>
          <w:rFonts w:ascii="Arial" w:hAnsi="Arial" w:cs="Arial"/>
          <w:sz w:val="22"/>
          <w:szCs w:val="22"/>
        </w:rPr>
        <w:t>Responsabile del trattamento</w:t>
      </w:r>
      <w:r w:rsidRPr="00BE4A7D">
        <w:rPr>
          <w:rFonts w:ascii="Arial" w:hAnsi="Arial" w:cs="Arial"/>
          <w:sz w:val="22"/>
          <w:szCs w:val="22"/>
        </w:rPr>
        <w:t xml:space="preserve"> di sospendere il trattamento dei dati personali fino a quando quest'ultimo non rispetti le presenti clausole o non sia risolto il contratto. Il </w:t>
      </w:r>
      <w:r w:rsidR="00B73CB7">
        <w:rPr>
          <w:rFonts w:ascii="Arial" w:hAnsi="Arial" w:cs="Arial"/>
          <w:sz w:val="22"/>
          <w:szCs w:val="22"/>
        </w:rPr>
        <w:t>Responsabile del trattamento</w:t>
      </w:r>
      <w:r w:rsidRPr="00BE4A7D">
        <w:rPr>
          <w:rFonts w:ascii="Arial" w:hAnsi="Arial" w:cs="Arial"/>
          <w:sz w:val="22"/>
          <w:szCs w:val="22"/>
        </w:rPr>
        <w:t xml:space="preserve"> informa prontamente il titolare del trattamento qualora, per qualunque motivo, non sia in grado di rispettare le presenti clausole. </w:t>
      </w:r>
    </w:p>
    <w:p w14:paraId="2F54F2CF" w14:textId="77777777" w:rsidR="0011709D" w:rsidRPr="00BE4A7D" w:rsidRDefault="0011709D" w:rsidP="00B73CB7">
      <w:pPr>
        <w:widowControl w:val="0"/>
        <w:numPr>
          <w:ilvl w:val="0"/>
          <w:numId w:val="22"/>
        </w:numPr>
        <w:jc w:val="both"/>
        <w:rPr>
          <w:rFonts w:ascii="Arial" w:hAnsi="Arial" w:cs="Arial"/>
          <w:sz w:val="22"/>
          <w:szCs w:val="22"/>
        </w:rPr>
      </w:pPr>
      <w:r w:rsidRPr="00BE4A7D">
        <w:rPr>
          <w:rFonts w:ascii="Arial" w:hAnsi="Arial" w:cs="Arial"/>
          <w:sz w:val="22"/>
          <w:szCs w:val="22"/>
        </w:rPr>
        <w:t>Il titolare del trattamento ha diritto di risolvere il contratto per quanto riguarda il trattamento dei dati personali conformemente alle presenti clausole qualora:</w:t>
      </w:r>
    </w:p>
    <w:p w14:paraId="68F3CDD5" w14:textId="77777777" w:rsidR="0011709D" w:rsidRDefault="0011709D" w:rsidP="00B73CB7">
      <w:pPr>
        <w:ind w:left="720"/>
        <w:jc w:val="both"/>
        <w:rPr>
          <w:rFonts w:ascii="Arial" w:hAnsi="Arial" w:cs="Arial"/>
          <w:sz w:val="22"/>
          <w:szCs w:val="22"/>
        </w:rPr>
      </w:pPr>
    </w:p>
    <w:p w14:paraId="6C2C4E07" w14:textId="527F237E" w:rsidR="0011709D" w:rsidRPr="00BE4A7D" w:rsidRDefault="0011709D" w:rsidP="00B73CB7">
      <w:pPr>
        <w:ind w:left="360"/>
        <w:jc w:val="both"/>
        <w:rPr>
          <w:rFonts w:ascii="Arial" w:hAnsi="Arial" w:cs="Arial"/>
          <w:sz w:val="22"/>
          <w:szCs w:val="22"/>
        </w:rPr>
      </w:pPr>
      <w:r w:rsidRPr="00BE4A7D">
        <w:rPr>
          <w:rFonts w:ascii="Arial" w:hAnsi="Arial" w:cs="Arial"/>
          <w:sz w:val="22"/>
          <w:szCs w:val="22"/>
        </w:rPr>
        <w:t>1)</w:t>
      </w:r>
      <w:r>
        <w:rPr>
          <w:rFonts w:ascii="Arial" w:hAnsi="Arial" w:cs="Arial"/>
          <w:sz w:val="22"/>
          <w:szCs w:val="22"/>
        </w:rPr>
        <w:t xml:space="preserve"> </w:t>
      </w:r>
      <w:r w:rsidRPr="00BE4A7D">
        <w:rPr>
          <w:rFonts w:ascii="Arial" w:hAnsi="Arial" w:cs="Arial"/>
          <w:sz w:val="22"/>
          <w:szCs w:val="22"/>
        </w:rPr>
        <w:t xml:space="preserve">il trattamento dei dati personali da parte del </w:t>
      </w:r>
      <w:r w:rsidR="00B73CB7">
        <w:rPr>
          <w:rFonts w:ascii="Arial" w:hAnsi="Arial" w:cs="Arial"/>
          <w:sz w:val="22"/>
          <w:szCs w:val="22"/>
        </w:rPr>
        <w:t>Responsabile del trattamento</w:t>
      </w:r>
      <w:r w:rsidRPr="00BE4A7D">
        <w:rPr>
          <w:rFonts w:ascii="Arial" w:hAnsi="Arial" w:cs="Arial"/>
          <w:sz w:val="22"/>
          <w:szCs w:val="22"/>
        </w:rPr>
        <w:t xml:space="preserve"> sia stato sospeso dal titolare del trattamento in conformità della lettera a) e il rispetto delle presenti clausole non sia ripristinato entro un termine ragionevole e in ogni caso entro un mese dalla sospensione;</w:t>
      </w:r>
    </w:p>
    <w:p w14:paraId="7ABA40B9" w14:textId="0615398B" w:rsidR="0011709D" w:rsidRPr="00BE4A7D" w:rsidRDefault="0011709D" w:rsidP="00B73CB7">
      <w:pPr>
        <w:ind w:left="360"/>
        <w:jc w:val="both"/>
        <w:rPr>
          <w:rFonts w:ascii="Arial" w:hAnsi="Arial" w:cs="Arial"/>
          <w:sz w:val="22"/>
          <w:szCs w:val="22"/>
        </w:rPr>
      </w:pPr>
      <w:r w:rsidRPr="00BE4A7D">
        <w:rPr>
          <w:rFonts w:ascii="Arial" w:hAnsi="Arial" w:cs="Arial"/>
          <w:sz w:val="22"/>
          <w:szCs w:val="22"/>
        </w:rPr>
        <w:t>2)</w:t>
      </w:r>
      <w:r>
        <w:rPr>
          <w:rFonts w:ascii="Arial" w:hAnsi="Arial" w:cs="Arial"/>
          <w:sz w:val="22"/>
          <w:szCs w:val="22"/>
        </w:rPr>
        <w:t xml:space="preserve"> </w:t>
      </w:r>
      <w:r w:rsidRPr="00BE4A7D">
        <w:rPr>
          <w:rFonts w:ascii="Arial" w:hAnsi="Arial" w:cs="Arial"/>
          <w:sz w:val="22"/>
          <w:szCs w:val="22"/>
        </w:rPr>
        <w:t xml:space="preserve">il </w:t>
      </w:r>
      <w:r w:rsidR="00B73CB7">
        <w:rPr>
          <w:rFonts w:ascii="Arial" w:hAnsi="Arial" w:cs="Arial"/>
          <w:sz w:val="22"/>
          <w:szCs w:val="22"/>
        </w:rPr>
        <w:t>Responsabile del trattamento</w:t>
      </w:r>
      <w:r w:rsidRPr="00BE4A7D">
        <w:rPr>
          <w:rFonts w:ascii="Arial" w:hAnsi="Arial" w:cs="Arial"/>
          <w:sz w:val="22"/>
          <w:szCs w:val="22"/>
        </w:rPr>
        <w:t xml:space="preserve"> violi in modo sostanziale o persistente le presenti clausole o gli obblighi che gli incombono a norma del </w:t>
      </w:r>
      <w:r w:rsidR="00B73CB7">
        <w:rPr>
          <w:rFonts w:ascii="Arial" w:hAnsi="Arial" w:cs="Arial"/>
          <w:sz w:val="22"/>
          <w:szCs w:val="22"/>
        </w:rPr>
        <w:t>Regolamento</w:t>
      </w:r>
      <w:r w:rsidRPr="00BE4A7D">
        <w:rPr>
          <w:rFonts w:ascii="Arial" w:hAnsi="Arial" w:cs="Arial"/>
          <w:sz w:val="22"/>
          <w:szCs w:val="22"/>
        </w:rPr>
        <w:t xml:space="preserve"> (UE) 2016/679;</w:t>
      </w:r>
    </w:p>
    <w:p w14:paraId="565205D9" w14:textId="67AAB652" w:rsidR="0011709D" w:rsidRPr="00BE4A7D" w:rsidRDefault="0011709D" w:rsidP="00B73CB7">
      <w:pPr>
        <w:ind w:left="360"/>
        <w:jc w:val="both"/>
        <w:rPr>
          <w:rFonts w:ascii="Arial" w:hAnsi="Arial" w:cs="Arial"/>
          <w:sz w:val="22"/>
          <w:szCs w:val="22"/>
        </w:rPr>
      </w:pPr>
      <w:r w:rsidRPr="00BE4A7D">
        <w:rPr>
          <w:rFonts w:ascii="Arial" w:hAnsi="Arial" w:cs="Arial"/>
          <w:sz w:val="22"/>
          <w:szCs w:val="22"/>
        </w:rPr>
        <w:t>3)</w:t>
      </w:r>
      <w:r>
        <w:rPr>
          <w:rFonts w:ascii="Arial" w:hAnsi="Arial" w:cs="Arial"/>
          <w:sz w:val="22"/>
          <w:szCs w:val="22"/>
        </w:rPr>
        <w:t xml:space="preserve"> </w:t>
      </w:r>
      <w:r w:rsidRPr="00BE4A7D">
        <w:rPr>
          <w:rFonts w:ascii="Arial" w:hAnsi="Arial" w:cs="Arial"/>
          <w:sz w:val="22"/>
          <w:szCs w:val="22"/>
        </w:rPr>
        <w:t xml:space="preserve">il </w:t>
      </w:r>
      <w:r w:rsidR="00B73CB7">
        <w:rPr>
          <w:rFonts w:ascii="Arial" w:hAnsi="Arial" w:cs="Arial"/>
          <w:sz w:val="22"/>
          <w:szCs w:val="22"/>
        </w:rPr>
        <w:t>Responsabile del trattamento</w:t>
      </w:r>
      <w:r w:rsidRPr="00BE4A7D">
        <w:rPr>
          <w:rFonts w:ascii="Arial" w:hAnsi="Arial" w:cs="Arial"/>
          <w:sz w:val="22"/>
          <w:szCs w:val="22"/>
        </w:rPr>
        <w:t xml:space="preserve"> non rispetti una decisione vincolante di un organo giurisdizionale competente o della o delle autorità di controllo competenti per quanto riguarda i suoi obblighi in conformità delle presenti clausole o del </w:t>
      </w:r>
      <w:r w:rsidR="00B73CB7">
        <w:rPr>
          <w:rFonts w:ascii="Arial" w:hAnsi="Arial" w:cs="Arial"/>
          <w:sz w:val="22"/>
          <w:szCs w:val="22"/>
        </w:rPr>
        <w:t>Regolamento</w:t>
      </w:r>
      <w:r w:rsidRPr="00BE4A7D">
        <w:rPr>
          <w:rFonts w:ascii="Arial" w:hAnsi="Arial" w:cs="Arial"/>
          <w:sz w:val="22"/>
          <w:szCs w:val="22"/>
        </w:rPr>
        <w:t xml:space="preserve"> (UE) 2016/67</w:t>
      </w:r>
      <w:r>
        <w:rPr>
          <w:rFonts w:ascii="Arial" w:hAnsi="Arial" w:cs="Arial"/>
          <w:sz w:val="22"/>
          <w:szCs w:val="22"/>
        </w:rPr>
        <w:t>9</w:t>
      </w:r>
      <w:r w:rsidRPr="00BE4A7D">
        <w:rPr>
          <w:rFonts w:ascii="Arial" w:hAnsi="Arial" w:cs="Arial"/>
          <w:sz w:val="22"/>
          <w:szCs w:val="22"/>
        </w:rPr>
        <w:t>.</w:t>
      </w:r>
    </w:p>
    <w:p w14:paraId="23B72D6D" w14:textId="77777777" w:rsidR="0011709D" w:rsidRDefault="0011709D" w:rsidP="00B73CB7">
      <w:pPr>
        <w:pStyle w:val="Default"/>
        <w:jc w:val="both"/>
        <w:rPr>
          <w:sz w:val="19"/>
          <w:szCs w:val="19"/>
        </w:rPr>
      </w:pPr>
    </w:p>
    <w:p w14:paraId="45566F09" w14:textId="77777777" w:rsidR="0011709D" w:rsidRDefault="0011709D" w:rsidP="00B73CB7">
      <w:pPr>
        <w:pStyle w:val="Default"/>
        <w:jc w:val="both"/>
      </w:pPr>
    </w:p>
    <w:p w14:paraId="1FEE8E34" w14:textId="1CA2CED1" w:rsidR="0011709D" w:rsidRDefault="0011709D" w:rsidP="00B73CB7">
      <w:pPr>
        <w:widowControl w:val="0"/>
        <w:numPr>
          <w:ilvl w:val="0"/>
          <w:numId w:val="22"/>
        </w:numPr>
        <w:jc w:val="both"/>
        <w:rPr>
          <w:rFonts w:ascii="Arial" w:hAnsi="Arial" w:cs="Arial"/>
          <w:sz w:val="22"/>
          <w:szCs w:val="22"/>
        </w:rPr>
      </w:pPr>
      <w:r w:rsidRPr="002319A4">
        <w:rPr>
          <w:rFonts w:ascii="Arial" w:hAnsi="Arial" w:cs="Arial"/>
          <w:sz w:val="22"/>
          <w:szCs w:val="22"/>
        </w:rPr>
        <w:t xml:space="preserve">Il </w:t>
      </w:r>
      <w:r w:rsidR="00B73CB7">
        <w:rPr>
          <w:rFonts w:ascii="Arial" w:hAnsi="Arial" w:cs="Arial"/>
          <w:sz w:val="22"/>
          <w:szCs w:val="22"/>
        </w:rPr>
        <w:t>Responsabile del trattamento</w:t>
      </w:r>
      <w:r w:rsidRPr="002319A4">
        <w:rPr>
          <w:rFonts w:ascii="Arial" w:hAnsi="Arial" w:cs="Arial"/>
          <w:sz w:val="22"/>
          <w:szCs w:val="22"/>
        </w:rPr>
        <w:t xml:space="preserve"> ha diritto di risolvere il contratto per quanto riguarda il trattamento dei dati personali a norma delle presenti clausole qualora, dopo aver informato il titolare del trattamento che le sue istruzioni violano i requisiti giuridici applicabili in </w:t>
      </w:r>
      <w:r w:rsidRPr="002319A4">
        <w:rPr>
          <w:rFonts w:ascii="Arial" w:hAnsi="Arial" w:cs="Arial"/>
          <w:sz w:val="22"/>
          <w:szCs w:val="22"/>
        </w:rPr>
        <w:lastRenderedPageBreak/>
        <w:t>conformità della clausola 7.1, lettera b), il titolare del trattamento insista sul rispetto delle istruzioni.</w:t>
      </w:r>
    </w:p>
    <w:p w14:paraId="1DD223E1" w14:textId="77777777" w:rsidR="0011709D" w:rsidRDefault="0011709D" w:rsidP="00B73CB7">
      <w:pPr>
        <w:pStyle w:val="Default"/>
        <w:jc w:val="both"/>
      </w:pPr>
    </w:p>
    <w:p w14:paraId="21B7310D" w14:textId="0E18F221" w:rsidR="0011709D" w:rsidRPr="002319A4" w:rsidRDefault="0011709D" w:rsidP="00B73CB7">
      <w:pPr>
        <w:widowControl w:val="0"/>
        <w:numPr>
          <w:ilvl w:val="0"/>
          <w:numId w:val="22"/>
        </w:numPr>
        <w:jc w:val="both"/>
        <w:rPr>
          <w:rFonts w:ascii="Arial" w:hAnsi="Arial" w:cs="Arial"/>
          <w:sz w:val="22"/>
          <w:szCs w:val="22"/>
        </w:rPr>
      </w:pPr>
      <w:r w:rsidRPr="002319A4">
        <w:rPr>
          <w:rFonts w:ascii="Arial" w:hAnsi="Arial" w:cs="Arial"/>
          <w:sz w:val="22"/>
          <w:szCs w:val="22"/>
        </w:rPr>
        <w:t xml:space="preserve">Dopo la risoluzione del contratto il </w:t>
      </w:r>
      <w:r w:rsidR="00B73CB7">
        <w:rPr>
          <w:rFonts w:ascii="Arial" w:hAnsi="Arial" w:cs="Arial"/>
          <w:sz w:val="22"/>
          <w:szCs w:val="22"/>
        </w:rPr>
        <w:t>Responsabile del trattamento</w:t>
      </w:r>
      <w:r w:rsidRPr="002319A4">
        <w:rPr>
          <w:rFonts w:ascii="Arial" w:hAnsi="Arial" w:cs="Arial"/>
          <w:sz w:val="22"/>
          <w:szCs w:val="22"/>
        </w:rPr>
        <w:t xml:space="preserve">, a scelta del titolare del trattamento, cancella tutti i dati personali trattati per conto del titolare del trattamento e certifica a quest'ultimo di averlo fatto, oppure restituisce al titolare del trattamento tutti i dati personali e cancella le copie esistenti, a meno che il diritto dell'Unione o dello Stato membro non richieda la conservazione dei dati personali. Finché i dati non sono cancellati o restituiti, il </w:t>
      </w:r>
      <w:r w:rsidR="00B73CB7">
        <w:rPr>
          <w:rFonts w:ascii="Arial" w:hAnsi="Arial" w:cs="Arial"/>
          <w:sz w:val="22"/>
          <w:szCs w:val="22"/>
        </w:rPr>
        <w:t>Responsabile del trattamento</w:t>
      </w:r>
      <w:r w:rsidRPr="002319A4">
        <w:rPr>
          <w:rFonts w:ascii="Arial" w:hAnsi="Arial" w:cs="Arial"/>
          <w:sz w:val="22"/>
          <w:szCs w:val="22"/>
        </w:rPr>
        <w:t xml:space="preserve"> continua ad assicurare il rispetto delle presenti clausole. </w:t>
      </w:r>
    </w:p>
    <w:p w14:paraId="0BE1900D" w14:textId="77777777" w:rsidR="0011709D" w:rsidRDefault="0011709D" w:rsidP="0011709D">
      <w:pPr>
        <w:ind w:left="720"/>
        <w:jc w:val="both"/>
        <w:rPr>
          <w:rFonts w:ascii="Arial" w:hAnsi="Arial" w:cs="Arial"/>
          <w:sz w:val="22"/>
          <w:szCs w:val="22"/>
        </w:rPr>
      </w:pPr>
    </w:p>
    <w:p w14:paraId="675FEB68" w14:textId="77777777" w:rsidR="0011709D" w:rsidRDefault="0011709D" w:rsidP="0011709D">
      <w:pPr>
        <w:ind w:left="720"/>
        <w:jc w:val="both"/>
        <w:rPr>
          <w:rFonts w:ascii="Arial" w:hAnsi="Arial" w:cs="Arial"/>
          <w:sz w:val="22"/>
          <w:szCs w:val="22"/>
        </w:rPr>
      </w:pPr>
    </w:p>
    <w:p w14:paraId="65D6E6D2" w14:textId="77777777" w:rsidR="0011709D" w:rsidRDefault="0011709D" w:rsidP="0011709D">
      <w:pPr>
        <w:pStyle w:val="Default"/>
      </w:pPr>
    </w:p>
    <w:p w14:paraId="0061F1AA" w14:textId="77777777" w:rsidR="0011709D" w:rsidRDefault="0011709D" w:rsidP="0011709D">
      <w:pPr>
        <w:pStyle w:val="Default"/>
      </w:pPr>
    </w:p>
    <w:p w14:paraId="4880C566" w14:textId="178C029B" w:rsidR="0011709D" w:rsidRDefault="0011709D" w:rsidP="0011709D">
      <w:pPr>
        <w:jc w:val="center"/>
        <w:rPr>
          <w:rFonts w:ascii="Arial" w:hAnsi="Arial" w:cs="Arial"/>
          <w:b/>
          <w:bCs/>
          <w:sz w:val="22"/>
          <w:szCs w:val="22"/>
        </w:rPr>
      </w:pPr>
      <w:r>
        <w:rPr>
          <w:rFonts w:ascii="Arial" w:hAnsi="Arial" w:cs="Arial"/>
          <w:b/>
          <w:bCs/>
          <w:sz w:val="22"/>
          <w:szCs w:val="22"/>
          <w:highlight w:val="yellow"/>
        </w:rPr>
        <w:br w:type="page"/>
      </w:r>
      <w:r w:rsidRPr="002E03D4">
        <w:rPr>
          <w:rFonts w:ascii="Arial" w:hAnsi="Arial" w:cs="Arial"/>
          <w:b/>
          <w:bCs/>
          <w:sz w:val="22"/>
          <w:szCs w:val="22"/>
          <w:highlight w:val="yellow"/>
        </w:rPr>
        <w:lastRenderedPageBreak/>
        <w:t>ALLEGATO I</w:t>
      </w:r>
      <w:r w:rsidRPr="002319A4">
        <w:rPr>
          <w:rFonts w:ascii="Arial" w:hAnsi="Arial" w:cs="Arial"/>
          <w:b/>
          <w:bCs/>
          <w:sz w:val="22"/>
          <w:szCs w:val="22"/>
        </w:rPr>
        <w:t xml:space="preserve"> </w:t>
      </w:r>
    </w:p>
    <w:p w14:paraId="29094AF0" w14:textId="5ACDB1E6" w:rsidR="00514C16" w:rsidRPr="00514C16" w:rsidRDefault="00514C16" w:rsidP="00514C16">
      <w:pPr>
        <w:jc w:val="center"/>
        <w:rPr>
          <w:rFonts w:ascii="Arial" w:hAnsi="Arial" w:cs="Arial"/>
          <w:i/>
          <w:iCs/>
          <w:sz w:val="22"/>
          <w:szCs w:val="22"/>
          <w:highlight w:val="yellow"/>
        </w:rPr>
      </w:pPr>
      <w:r w:rsidRPr="00514C16">
        <w:rPr>
          <w:rFonts w:ascii="Arial" w:hAnsi="Arial" w:cs="Arial"/>
          <w:i/>
          <w:iCs/>
          <w:sz w:val="22"/>
          <w:szCs w:val="22"/>
          <w:highlight w:val="yellow"/>
        </w:rPr>
        <w:t xml:space="preserve">[compilazione a cura </w:t>
      </w:r>
      <w:r>
        <w:rPr>
          <w:rFonts w:ascii="Arial" w:hAnsi="Arial" w:cs="Arial"/>
          <w:i/>
          <w:iCs/>
          <w:sz w:val="22"/>
          <w:szCs w:val="22"/>
          <w:highlight w:val="yellow"/>
        </w:rPr>
        <w:t>dell’</w:t>
      </w:r>
      <w:r w:rsidR="0046247D">
        <w:rPr>
          <w:rFonts w:ascii="Arial" w:hAnsi="Arial" w:cs="Arial"/>
          <w:i/>
          <w:iCs/>
          <w:sz w:val="22"/>
          <w:szCs w:val="22"/>
          <w:highlight w:val="yellow"/>
        </w:rPr>
        <w:t>ISTITUTO</w:t>
      </w:r>
      <w:r w:rsidRPr="00514C16">
        <w:rPr>
          <w:rFonts w:ascii="Arial" w:hAnsi="Arial" w:cs="Arial"/>
          <w:i/>
          <w:iCs/>
          <w:sz w:val="22"/>
          <w:szCs w:val="22"/>
          <w:highlight w:val="yellow"/>
        </w:rPr>
        <w:t>]</w:t>
      </w:r>
    </w:p>
    <w:p w14:paraId="714CC408" w14:textId="77777777" w:rsidR="00514C16" w:rsidRDefault="00514C16" w:rsidP="0011709D">
      <w:pPr>
        <w:jc w:val="center"/>
        <w:rPr>
          <w:rFonts w:ascii="Arial" w:hAnsi="Arial" w:cs="Arial"/>
          <w:b/>
          <w:bCs/>
          <w:sz w:val="22"/>
          <w:szCs w:val="22"/>
        </w:rPr>
      </w:pPr>
    </w:p>
    <w:p w14:paraId="0F21AE34" w14:textId="77777777" w:rsidR="0011709D" w:rsidRPr="002319A4" w:rsidRDefault="0011709D" w:rsidP="0011709D">
      <w:pPr>
        <w:jc w:val="center"/>
        <w:rPr>
          <w:rFonts w:ascii="Arial" w:hAnsi="Arial" w:cs="Arial"/>
          <w:b/>
          <w:bCs/>
          <w:sz w:val="22"/>
          <w:szCs w:val="22"/>
        </w:rPr>
      </w:pPr>
    </w:p>
    <w:p w14:paraId="1A24C215" w14:textId="7F206D2B" w:rsidR="0011709D" w:rsidRDefault="0011709D" w:rsidP="0011709D">
      <w:pPr>
        <w:jc w:val="center"/>
        <w:rPr>
          <w:rFonts w:ascii="Arial" w:hAnsi="Arial" w:cs="Arial"/>
          <w:b/>
          <w:bCs/>
          <w:sz w:val="22"/>
          <w:szCs w:val="22"/>
        </w:rPr>
      </w:pPr>
      <w:r w:rsidRPr="002319A4">
        <w:rPr>
          <w:rFonts w:ascii="Arial" w:hAnsi="Arial" w:cs="Arial"/>
          <w:b/>
          <w:bCs/>
          <w:sz w:val="22"/>
          <w:szCs w:val="22"/>
        </w:rPr>
        <w:t xml:space="preserve">Elenco delle </w:t>
      </w:r>
      <w:r>
        <w:rPr>
          <w:rFonts w:ascii="Arial" w:hAnsi="Arial" w:cs="Arial"/>
          <w:b/>
          <w:bCs/>
          <w:sz w:val="22"/>
          <w:szCs w:val="22"/>
        </w:rPr>
        <w:t>Parti</w:t>
      </w:r>
      <w:r w:rsidRPr="002319A4">
        <w:rPr>
          <w:rFonts w:ascii="Arial" w:hAnsi="Arial" w:cs="Arial"/>
          <w:b/>
          <w:bCs/>
          <w:sz w:val="22"/>
          <w:szCs w:val="22"/>
        </w:rPr>
        <w:t xml:space="preserve"> </w:t>
      </w:r>
    </w:p>
    <w:p w14:paraId="0F365428" w14:textId="77777777" w:rsidR="0011709D" w:rsidRPr="002319A4" w:rsidRDefault="0011709D" w:rsidP="0011709D">
      <w:pPr>
        <w:jc w:val="center"/>
        <w:rPr>
          <w:rFonts w:ascii="Arial" w:hAnsi="Arial" w:cs="Arial"/>
          <w:b/>
          <w:bCs/>
          <w:sz w:val="22"/>
          <w:szCs w:val="22"/>
        </w:rPr>
      </w:pPr>
    </w:p>
    <w:p w14:paraId="324742AC" w14:textId="78E06FF7" w:rsidR="0011709D" w:rsidRPr="008C2CF3" w:rsidRDefault="0011709D" w:rsidP="008C2CF3">
      <w:pPr>
        <w:pStyle w:val="Paragrafoelenco"/>
        <w:numPr>
          <w:ilvl w:val="0"/>
          <w:numId w:val="26"/>
        </w:numPr>
        <w:jc w:val="both"/>
        <w:rPr>
          <w:rFonts w:ascii="Arial" w:hAnsi="Arial" w:cs="Arial"/>
          <w:sz w:val="22"/>
          <w:szCs w:val="22"/>
        </w:rPr>
      </w:pPr>
      <w:r w:rsidRPr="008C2CF3">
        <w:rPr>
          <w:rFonts w:ascii="Arial" w:hAnsi="Arial" w:cs="Arial"/>
          <w:b/>
          <w:bCs/>
          <w:sz w:val="22"/>
          <w:szCs w:val="22"/>
        </w:rPr>
        <w:t xml:space="preserve">Titolare/i del trattamento: </w:t>
      </w:r>
      <w:r w:rsidRPr="008C2CF3">
        <w:rPr>
          <w:rFonts w:ascii="Arial" w:hAnsi="Arial" w:cs="Arial"/>
          <w:sz w:val="22"/>
          <w:szCs w:val="22"/>
        </w:rPr>
        <w:t>[Identità e dati di contatto del/dei titolari del trattamento e, ove applicabile, del suo/loro responsabile della protezione dei dati]</w:t>
      </w:r>
    </w:p>
    <w:p w14:paraId="72D5868A" w14:textId="79535AEB" w:rsidR="0011709D" w:rsidRDefault="0011709D" w:rsidP="0011709D">
      <w:pPr>
        <w:jc w:val="center"/>
        <w:rPr>
          <w:rFonts w:ascii="Arial" w:hAnsi="Arial" w:cs="Arial"/>
          <w:b/>
          <w:bCs/>
          <w:sz w:val="22"/>
          <w:szCs w:val="22"/>
        </w:rPr>
      </w:pPr>
    </w:p>
    <w:p w14:paraId="0FE6B810" w14:textId="1E8EA429" w:rsidR="008C2CF3" w:rsidRDefault="0046247D" w:rsidP="0011709D">
      <w:pPr>
        <w:pStyle w:val="Default"/>
        <w:rPr>
          <w:rFonts w:ascii="Arial" w:hAnsi="Arial" w:cs="Arial"/>
          <w:sz w:val="22"/>
          <w:szCs w:val="22"/>
        </w:rPr>
      </w:pPr>
      <w:r w:rsidRPr="00B3795B">
        <w:rPr>
          <w:rFonts w:ascii="Arial" w:hAnsi="Arial" w:cs="Arial"/>
          <w:sz w:val="22"/>
          <w:szCs w:val="22"/>
        </w:rPr>
        <w:t>Istituto Tumori "Giovanni Paolo II" di Bari con sede in Bari in Viale Orazio Flacco n.65</w:t>
      </w:r>
      <w:r>
        <w:rPr>
          <w:rFonts w:ascii="Arial" w:hAnsi="Arial" w:cs="Arial"/>
          <w:sz w:val="22"/>
          <w:szCs w:val="22"/>
        </w:rPr>
        <w:t xml:space="preserve"> </w:t>
      </w:r>
    </w:p>
    <w:p w14:paraId="6449AB91" w14:textId="77777777" w:rsidR="0046247D" w:rsidRDefault="0046247D" w:rsidP="0011709D">
      <w:pPr>
        <w:pStyle w:val="Default"/>
        <w:rPr>
          <w:rFonts w:ascii="Arial" w:hAnsi="Arial" w:cs="Arial"/>
          <w:sz w:val="22"/>
          <w:szCs w:val="22"/>
        </w:rPr>
      </w:pPr>
    </w:p>
    <w:p w14:paraId="4D37A554" w14:textId="1B81EAE4" w:rsidR="0011709D" w:rsidRPr="008C2CF3" w:rsidRDefault="005F1D05" w:rsidP="0011709D">
      <w:pPr>
        <w:pStyle w:val="Default"/>
        <w:rPr>
          <w:rFonts w:ascii="Arial" w:hAnsi="Arial" w:cs="Arial"/>
          <w:b/>
          <w:bCs/>
          <w:sz w:val="22"/>
          <w:szCs w:val="22"/>
        </w:rPr>
      </w:pPr>
      <w:r w:rsidRPr="008C2CF3">
        <w:rPr>
          <w:rFonts w:ascii="Arial" w:hAnsi="Arial" w:cs="Arial"/>
          <w:b/>
          <w:bCs/>
          <w:sz w:val="22"/>
          <w:szCs w:val="22"/>
        </w:rPr>
        <w:t xml:space="preserve">Legale </w:t>
      </w:r>
      <w:proofErr w:type="gramStart"/>
      <w:r w:rsidRPr="008C2CF3">
        <w:rPr>
          <w:rFonts w:ascii="Arial" w:hAnsi="Arial" w:cs="Arial"/>
          <w:b/>
          <w:bCs/>
          <w:sz w:val="22"/>
          <w:szCs w:val="22"/>
        </w:rPr>
        <w:t xml:space="preserve">rappresentante: </w:t>
      </w:r>
      <w:r w:rsidR="0046247D">
        <w:rPr>
          <w:rFonts w:ascii="Arial" w:hAnsi="Arial" w:cs="Arial"/>
          <w:b/>
          <w:bCs/>
          <w:sz w:val="22"/>
          <w:szCs w:val="22"/>
        </w:rPr>
        <w:t xml:space="preserve"> …</w:t>
      </w:r>
      <w:proofErr w:type="gramEnd"/>
      <w:r w:rsidR="0046247D">
        <w:rPr>
          <w:rFonts w:ascii="Arial" w:hAnsi="Arial" w:cs="Arial"/>
          <w:b/>
          <w:bCs/>
          <w:sz w:val="22"/>
          <w:szCs w:val="22"/>
        </w:rPr>
        <w:t>…………………………………..</w:t>
      </w:r>
    </w:p>
    <w:p w14:paraId="2609F39E" w14:textId="77777777" w:rsidR="008C2CF3" w:rsidRDefault="008C2CF3" w:rsidP="005F1D05">
      <w:pPr>
        <w:pStyle w:val="Default"/>
        <w:rPr>
          <w:rFonts w:ascii="Arial" w:eastAsia="SimSun" w:hAnsi="Arial" w:cs="Arial"/>
          <w:color w:val="auto"/>
          <w:kern w:val="1"/>
          <w:sz w:val="22"/>
          <w:szCs w:val="22"/>
          <w:lang w:eastAsia="zh-CN" w:bidi="hi-IN"/>
        </w:rPr>
      </w:pPr>
    </w:p>
    <w:p w14:paraId="705CF12A" w14:textId="015D497A" w:rsidR="005F1D05" w:rsidRPr="005F1D05" w:rsidRDefault="005F1D05" w:rsidP="005F1D05">
      <w:pPr>
        <w:pStyle w:val="Default"/>
        <w:rPr>
          <w:rFonts w:ascii="Arial" w:eastAsia="SimSun" w:hAnsi="Arial" w:cs="Arial"/>
          <w:color w:val="auto"/>
          <w:kern w:val="1"/>
          <w:sz w:val="22"/>
          <w:szCs w:val="22"/>
          <w:lang w:eastAsia="zh-CN" w:bidi="hi-IN"/>
        </w:rPr>
      </w:pPr>
      <w:r w:rsidRPr="005F1D05">
        <w:rPr>
          <w:rFonts w:ascii="Arial" w:eastAsia="SimSun" w:hAnsi="Arial" w:cs="Arial"/>
          <w:color w:val="auto"/>
          <w:kern w:val="1"/>
          <w:sz w:val="22"/>
          <w:szCs w:val="22"/>
          <w:lang w:eastAsia="zh-CN" w:bidi="hi-IN"/>
        </w:rPr>
        <w:t>email: </w:t>
      </w:r>
      <w:r w:rsidR="0046247D">
        <w:t>…………………………</w:t>
      </w:r>
      <w:proofErr w:type="gramStart"/>
      <w:r w:rsidR="0046247D">
        <w:t>…….</w:t>
      </w:r>
      <w:proofErr w:type="gramEnd"/>
      <w:r w:rsidR="0046247D">
        <w:t>.</w:t>
      </w:r>
    </w:p>
    <w:p w14:paraId="28CE66EE" w14:textId="4652131B" w:rsidR="005F1D05" w:rsidRPr="005F1D05" w:rsidRDefault="005F1D05" w:rsidP="005F1D05">
      <w:pPr>
        <w:pStyle w:val="Default"/>
        <w:rPr>
          <w:rFonts w:ascii="Arial" w:eastAsia="SimSun" w:hAnsi="Arial" w:cs="Arial"/>
          <w:color w:val="auto"/>
          <w:kern w:val="1"/>
          <w:sz w:val="22"/>
          <w:szCs w:val="22"/>
          <w:lang w:eastAsia="zh-CN" w:bidi="hi-IN"/>
        </w:rPr>
      </w:pPr>
      <w:proofErr w:type="spellStart"/>
      <w:r w:rsidRPr="005F1D05">
        <w:rPr>
          <w:rFonts w:ascii="Arial" w:eastAsia="SimSun" w:hAnsi="Arial" w:cs="Arial"/>
          <w:color w:val="auto"/>
          <w:kern w:val="1"/>
          <w:sz w:val="22"/>
          <w:szCs w:val="22"/>
          <w:lang w:eastAsia="zh-CN" w:bidi="hi-IN"/>
        </w:rPr>
        <w:t>pec</w:t>
      </w:r>
      <w:proofErr w:type="spellEnd"/>
      <w:r w:rsidRPr="005F1D05">
        <w:rPr>
          <w:rFonts w:ascii="Arial" w:eastAsia="SimSun" w:hAnsi="Arial" w:cs="Arial"/>
          <w:color w:val="auto"/>
          <w:kern w:val="1"/>
          <w:sz w:val="22"/>
          <w:szCs w:val="22"/>
          <w:lang w:eastAsia="zh-CN" w:bidi="hi-IN"/>
        </w:rPr>
        <w:t xml:space="preserve">: </w:t>
      </w:r>
      <w:r w:rsidR="0046247D">
        <w:t>…………………………</w:t>
      </w:r>
      <w:proofErr w:type="gramStart"/>
      <w:r w:rsidR="0046247D">
        <w:t>…….</w:t>
      </w:r>
      <w:proofErr w:type="gramEnd"/>
      <w:r w:rsidR="0046247D">
        <w:t>.</w:t>
      </w:r>
      <w:hyperlink r:id="rId10" w:history="1"/>
    </w:p>
    <w:p w14:paraId="5CBED357" w14:textId="77777777" w:rsidR="005F1D05" w:rsidRDefault="005F1D05" w:rsidP="005F1D05">
      <w:pPr>
        <w:pStyle w:val="Default"/>
        <w:rPr>
          <w:sz w:val="19"/>
          <w:szCs w:val="19"/>
        </w:rPr>
      </w:pPr>
    </w:p>
    <w:p w14:paraId="62549D1A" w14:textId="77777777" w:rsidR="008C2CF3" w:rsidRDefault="008C2CF3" w:rsidP="0011709D">
      <w:pPr>
        <w:pStyle w:val="Default"/>
        <w:rPr>
          <w:rFonts w:ascii="Arial" w:eastAsia="SimSun" w:hAnsi="Arial" w:cs="Arial"/>
          <w:b/>
          <w:bCs/>
          <w:color w:val="auto"/>
          <w:kern w:val="1"/>
          <w:sz w:val="22"/>
          <w:szCs w:val="22"/>
          <w:lang w:eastAsia="zh-CN" w:bidi="hi-IN"/>
        </w:rPr>
      </w:pPr>
    </w:p>
    <w:p w14:paraId="6ACE604E" w14:textId="66D3B1B0" w:rsidR="0011709D" w:rsidRDefault="0011709D" w:rsidP="0011709D">
      <w:pPr>
        <w:pStyle w:val="Default"/>
        <w:rPr>
          <w:sz w:val="19"/>
          <w:szCs w:val="19"/>
        </w:rPr>
      </w:pPr>
      <w:r w:rsidRPr="00240F32">
        <w:rPr>
          <w:rFonts w:ascii="Arial" w:eastAsia="SimSun" w:hAnsi="Arial" w:cs="Arial"/>
          <w:b/>
          <w:bCs/>
          <w:color w:val="auto"/>
          <w:kern w:val="1"/>
          <w:sz w:val="22"/>
          <w:szCs w:val="22"/>
          <w:highlight w:val="cyan"/>
          <w:lang w:eastAsia="zh-CN" w:bidi="hi-IN"/>
        </w:rPr>
        <w:t>Firma e data di adesione</w:t>
      </w:r>
      <w:r w:rsidRPr="00240F32">
        <w:rPr>
          <w:sz w:val="19"/>
          <w:szCs w:val="19"/>
          <w:highlight w:val="cyan"/>
        </w:rPr>
        <w:t>: ..........................................................................</w:t>
      </w:r>
      <w:r w:rsidR="005F1D05">
        <w:rPr>
          <w:sz w:val="19"/>
          <w:szCs w:val="19"/>
        </w:rPr>
        <w:t xml:space="preserve"> </w:t>
      </w:r>
    </w:p>
    <w:p w14:paraId="0A51738B" w14:textId="77777777" w:rsidR="0011709D" w:rsidRPr="002319A4" w:rsidRDefault="0011709D" w:rsidP="0011709D">
      <w:pPr>
        <w:ind w:left="720"/>
        <w:jc w:val="both"/>
        <w:rPr>
          <w:rFonts w:ascii="Arial" w:hAnsi="Arial" w:cs="Arial"/>
          <w:sz w:val="22"/>
          <w:szCs w:val="22"/>
        </w:rPr>
      </w:pPr>
    </w:p>
    <w:p w14:paraId="71CA61DA" w14:textId="77777777" w:rsidR="0011709D" w:rsidRDefault="0011709D" w:rsidP="0011709D">
      <w:pPr>
        <w:pStyle w:val="Default"/>
      </w:pPr>
    </w:p>
    <w:p w14:paraId="3446D8D7" w14:textId="77777777" w:rsidR="005F1D05" w:rsidRDefault="005F1D05" w:rsidP="005F1D05">
      <w:pPr>
        <w:rPr>
          <w:rFonts w:ascii="Arial" w:hAnsi="Arial" w:cs="Arial"/>
          <w:b/>
          <w:bCs/>
          <w:sz w:val="22"/>
          <w:szCs w:val="22"/>
        </w:rPr>
      </w:pPr>
    </w:p>
    <w:p w14:paraId="7C18D789" w14:textId="3E3938DA" w:rsidR="0011709D" w:rsidRPr="005F1D05" w:rsidRDefault="0011709D" w:rsidP="005F1D05">
      <w:pPr>
        <w:rPr>
          <w:rFonts w:ascii="Arial" w:hAnsi="Arial" w:cs="Arial"/>
          <w:sz w:val="22"/>
          <w:szCs w:val="22"/>
          <w:highlight w:val="yellow"/>
        </w:rPr>
      </w:pPr>
      <w:r w:rsidRPr="005F1D05">
        <w:rPr>
          <w:rFonts w:ascii="Arial" w:hAnsi="Arial" w:cs="Arial"/>
          <w:b/>
          <w:bCs/>
          <w:sz w:val="22"/>
          <w:szCs w:val="22"/>
          <w:highlight w:val="yellow"/>
        </w:rPr>
        <w:t>Responsabile/i del trattamento</w:t>
      </w:r>
      <w:r w:rsidRPr="005F1D05">
        <w:rPr>
          <w:rFonts w:ascii="Arial" w:hAnsi="Arial" w:cs="Arial"/>
          <w:sz w:val="22"/>
          <w:szCs w:val="22"/>
          <w:highlight w:val="yellow"/>
        </w:rPr>
        <w:t xml:space="preserve"> [Identità e dati di contatto del/dei responsabili del trattamento e, ove applicabile, del suo/loro responsabile della protezione dei dati]</w:t>
      </w:r>
    </w:p>
    <w:p w14:paraId="60119FF9" w14:textId="77777777" w:rsidR="0011709D" w:rsidRPr="005F1D05" w:rsidRDefault="0011709D" w:rsidP="0011709D">
      <w:pPr>
        <w:jc w:val="center"/>
        <w:rPr>
          <w:rFonts w:ascii="Arial" w:hAnsi="Arial" w:cs="Arial"/>
          <w:sz w:val="22"/>
          <w:szCs w:val="22"/>
          <w:highlight w:val="yellow"/>
        </w:rPr>
      </w:pPr>
    </w:p>
    <w:p w14:paraId="1F330161" w14:textId="2F8E6019" w:rsidR="0011709D" w:rsidRPr="008C2CF3" w:rsidRDefault="0046247D" w:rsidP="008C2CF3">
      <w:pPr>
        <w:pStyle w:val="Paragrafoelenco"/>
        <w:numPr>
          <w:ilvl w:val="0"/>
          <w:numId w:val="26"/>
        </w:numPr>
        <w:jc w:val="both"/>
        <w:rPr>
          <w:rFonts w:ascii="Arial" w:hAnsi="Arial" w:cs="Arial"/>
          <w:b/>
          <w:bCs/>
          <w:sz w:val="22"/>
          <w:szCs w:val="22"/>
          <w:highlight w:val="yellow"/>
        </w:rPr>
      </w:pPr>
      <w:r>
        <w:rPr>
          <w:rFonts w:ascii="Arial" w:hAnsi="Arial" w:cs="Arial"/>
          <w:b/>
          <w:bCs/>
          <w:sz w:val="22"/>
          <w:szCs w:val="22"/>
          <w:highlight w:val="yellow"/>
        </w:rPr>
        <w:t>Società/Organizzazione</w:t>
      </w:r>
      <w:r w:rsidR="0011709D" w:rsidRPr="008C2CF3">
        <w:rPr>
          <w:rFonts w:ascii="Arial" w:hAnsi="Arial" w:cs="Arial"/>
          <w:b/>
          <w:bCs/>
          <w:sz w:val="22"/>
          <w:szCs w:val="22"/>
          <w:highlight w:val="yellow"/>
        </w:rPr>
        <w:t>: .....................................................................................................................</w:t>
      </w:r>
    </w:p>
    <w:p w14:paraId="02C8ABA0" w14:textId="77777777" w:rsidR="0011709D" w:rsidRPr="008C2CF3" w:rsidRDefault="0011709D" w:rsidP="008C2CF3">
      <w:pPr>
        <w:pStyle w:val="Paragrafoelenco"/>
        <w:jc w:val="both"/>
        <w:rPr>
          <w:rFonts w:ascii="Arial" w:hAnsi="Arial" w:cs="Arial"/>
          <w:b/>
          <w:bCs/>
          <w:sz w:val="22"/>
          <w:szCs w:val="22"/>
        </w:rPr>
      </w:pPr>
    </w:p>
    <w:p w14:paraId="676CD43E" w14:textId="77777777" w:rsidR="0011709D" w:rsidRPr="008C2CF3" w:rsidRDefault="0011709D" w:rsidP="008C2CF3">
      <w:pPr>
        <w:pStyle w:val="Paragrafoelenco"/>
        <w:jc w:val="both"/>
        <w:rPr>
          <w:rFonts w:ascii="Arial" w:hAnsi="Arial" w:cs="Arial"/>
          <w:b/>
          <w:bCs/>
          <w:sz w:val="22"/>
          <w:szCs w:val="22"/>
        </w:rPr>
      </w:pPr>
    </w:p>
    <w:p w14:paraId="5517346D" w14:textId="39CE6659" w:rsidR="0011709D" w:rsidRPr="005F1D05" w:rsidRDefault="0011709D" w:rsidP="0011709D">
      <w:pPr>
        <w:pStyle w:val="Default"/>
        <w:rPr>
          <w:sz w:val="19"/>
          <w:szCs w:val="19"/>
          <w:highlight w:val="yellow"/>
        </w:rPr>
      </w:pPr>
      <w:r w:rsidRPr="005F1D05">
        <w:rPr>
          <w:rFonts w:ascii="Arial" w:eastAsia="SimSun" w:hAnsi="Arial" w:cs="Arial"/>
          <w:color w:val="auto"/>
          <w:kern w:val="1"/>
          <w:sz w:val="22"/>
          <w:szCs w:val="22"/>
          <w:highlight w:val="yellow"/>
          <w:lang w:eastAsia="zh-CN" w:bidi="hi-IN"/>
        </w:rPr>
        <w:t>Indirizzo</w:t>
      </w:r>
      <w:r w:rsidRPr="005F1D05">
        <w:rPr>
          <w:sz w:val="19"/>
          <w:szCs w:val="19"/>
          <w:highlight w:val="yellow"/>
        </w:rPr>
        <w:t>: .......................................................................................................................................................................................</w:t>
      </w:r>
    </w:p>
    <w:p w14:paraId="76432BA3" w14:textId="77777777" w:rsidR="0011709D" w:rsidRPr="005F1D05" w:rsidRDefault="0011709D" w:rsidP="0011709D">
      <w:pPr>
        <w:pStyle w:val="Default"/>
        <w:rPr>
          <w:sz w:val="19"/>
          <w:szCs w:val="19"/>
          <w:highlight w:val="yellow"/>
        </w:rPr>
      </w:pPr>
    </w:p>
    <w:p w14:paraId="09EDF797" w14:textId="11D3DC1B" w:rsidR="0011709D" w:rsidRDefault="0011709D" w:rsidP="0011709D">
      <w:pPr>
        <w:pStyle w:val="Default"/>
        <w:rPr>
          <w:sz w:val="19"/>
          <w:szCs w:val="19"/>
        </w:rPr>
      </w:pPr>
      <w:r w:rsidRPr="005F1D05">
        <w:rPr>
          <w:rFonts w:ascii="Arial" w:eastAsia="SimSun" w:hAnsi="Arial" w:cs="Arial"/>
          <w:color w:val="auto"/>
          <w:kern w:val="1"/>
          <w:sz w:val="22"/>
          <w:szCs w:val="22"/>
          <w:highlight w:val="yellow"/>
          <w:lang w:eastAsia="zh-CN" w:bidi="hi-IN"/>
        </w:rPr>
        <w:t>Nome, qualifica e dati di contatto del referente</w:t>
      </w:r>
      <w:r w:rsidRPr="005F1D05">
        <w:rPr>
          <w:sz w:val="19"/>
          <w:szCs w:val="19"/>
          <w:highlight w:val="yellow"/>
        </w:rPr>
        <w:t>: ......................................................................................................................................................................................</w:t>
      </w:r>
      <w:r w:rsidR="005F1D05">
        <w:rPr>
          <w:sz w:val="19"/>
          <w:szCs w:val="19"/>
        </w:rPr>
        <w:t xml:space="preserve"> </w:t>
      </w:r>
    </w:p>
    <w:p w14:paraId="09401A93" w14:textId="77777777" w:rsidR="0011709D" w:rsidRDefault="0011709D" w:rsidP="0011709D">
      <w:pPr>
        <w:pStyle w:val="Default"/>
        <w:rPr>
          <w:sz w:val="19"/>
          <w:szCs w:val="19"/>
        </w:rPr>
      </w:pPr>
    </w:p>
    <w:p w14:paraId="7B482E26" w14:textId="77777777" w:rsidR="0011709D" w:rsidRDefault="0011709D" w:rsidP="0011709D">
      <w:pPr>
        <w:pStyle w:val="Default"/>
        <w:rPr>
          <w:rFonts w:ascii="Arial" w:eastAsia="SimSun" w:hAnsi="Arial" w:cs="Arial"/>
          <w:color w:val="auto"/>
          <w:kern w:val="1"/>
          <w:sz w:val="22"/>
          <w:szCs w:val="22"/>
          <w:lang w:eastAsia="zh-CN" w:bidi="hi-IN"/>
        </w:rPr>
      </w:pPr>
    </w:p>
    <w:p w14:paraId="4E81B77D" w14:textId="77777777" w:rsidR="005F1D05" w:rsidRDefault="005F1D05" w:rsidP="005F1D05">
      <w:pPr>
        <w:pStyle w:val="Default"/>
        <w:rPr>
          <w:sz w:val="19"/>
          <w:szCs w:val="19"/>
        </w:rPr>
      </w:pPr>
      <w:r w:rsidRPr="00240F32">
        <w:rPr>
          <w:rFonts w:ascii="Arial" w:eastAsia="SimSun" w:hAnsi="Arial" w:cs="Arial"/>
          <w:b/>
          <w:bCs/>
          <w:color w:val="auto"/>
          <w:kern w:val="1"/>
          <w:sz w:val="22"/>
          <w:szCs w:val="22"/>
          <w:highlight w:val="cyan"/>
          <w:lang w:eastAsia="zh-CN" w:bidi="hi-IN"/>
        </w:rPr>
        <w:t>Firma e data di adesione</w:t>
      </w:r>
      <w:r w:rsidRPr="00240F32">
        <w:rPr>
          <w:sz w:val="19"/>
          <w:szCs w:val="19"/>
          <w:highlight w:val="cyan"/>
        </w:rPr>
        <w:t>: ..........................................................................</w:t>
      </w:r>
      <w:r>
        <w:rPr>
          <w:sz w:val="19"/>
          <w:szCs w:val="19"/>
        </w:rPr>
        <w:t xml:space="preserve"> </w:t>
      </w:r>
    </w:p>
    <w:p w14:paraId="53E4308D" w14:textId="77777777" w:rsidR="0011709D" w:rsidRDefault="0011709D" w:rsidP="0011709D">
      <w:pPr>
        <w:pStyle w:val="Default"/>
      </w:pPr>
      <w:r>
        <w:rPr>
          <w:rFonts w:ascii="Arial" w:hAnsi="Arial" w:cs="Arial"/>
          <w:sz w:val="22"/>
          <w:szCs w:val="22"/>
        </w:rPr>
        <w:br w:type="page"/>
      </w:r>
    </w:p>
    <w:p w14:paraId="74277EEA" w14:textId="77777777" w:rsidR="0011709D" w:rsidRDefault="0011709D" w:rsidP="0011709D">
      <w:pPr>
        <w:pStyle w:val="Default"/>
      </w:pPr>
    </w:p>
    <w:p w14:paraId="7A25311B" w14:textId="77777777" w:rsidR="006E653A" w:rsidRPr="006E653A" w:rsidRDefault="006E653A" w:rsidP="006E653A">
      <w:pPr>
        <w:jc w:val="center"/>
        <w:rPr>
          <w:rFonts w:ascii="Arial" w:hAnsi="Arial" w:cs="Arial"/>
          <w:b/>
          <w:bCs/>
          <w:sz w:val="22"/>
          <w:szCs w:val="22"/>
          <w:highlight w:val="yellow"/>
        </w:rPr>
      </w:pPr>
      <w:r>
        <w:rPr>
          <w:rFonts w:ascii="Garamond" w:hAnsi="Garamond"/>
        </w:rPr>
        <w:t xml:space="preserve"> </w:t>
      </w:r>
      <w:r w:rsidRPr="006E653A">
        <w:rPr>
          <w:rFonts w:ascii="Arial" w:hAnsi="Arial" w:cs="Arial"/>
          <w:b/>
          <w:bCs/>
          <w:sz w:val="22"/>
          <w:szCs w:val="22"/>
          <w:highlight w:val="yellow"/>
        </w:rPr>
        <w:t xml:space="preserve">ALLEGATO II </w:t>
      </w:r>
    </w:p>
    <w:p w14:paraId="7FD9C5AD" w14:textId="5395F682" w:rsidR="006E653A" w:rsidRPr="00B845BD" w:rsidRDefault="006E653A" w:rsidP="006E653A">
      <w:pPr>
        <w:jc w:val="center"/>
        <w:rPr>
          <w:rFonts w:ascii="Arial" w:hAnsi="Arial" w:cs="Arial"/>
          <w:i/>
          <w:iCs/>
          <w:sz w:val="22"/>
          <w:szCs w:val="22"/>
        </w:rPr>
      </w:pPr>
      <w:r w:rsidRPr="006E653A">
        <w:rPr>
          <w:rFonts w:ascii="Arial" w:hAnsi="Arial" w:cs="Arial"/>
          <w:i/>
          <w:iCs/>
          <w:sz w:val="22"/>
          <w:szCs w:val="22"/>
          <w:highlight w:val="yellow"/>
        </w:rPr>
        <w:t>[compilazione a cura dell’ISTITUTO]</w:t>
      </w:r>
    </w:p>
    <w:p w14:paraId="60817B33" w14:textId="77777777" w:rsidR="006E653A" w:rsidRPr="002E03D4" w:rsidRDefault="006E653A" w:rsidP="006E653A">
      <w:pPr>
        <w:jc w:val="center"/>
        <w:rPr>
          <w:rFonts w:ascii="Arial" w:hAnsi="Arial" w:cs="Arial"/>
          <w:b/>
          <w:bCs/>
          <w:sz w:val="22"/>
          <w:szCs w:val="22"/>
          <w:highlight w:val="yellow"/>
        </w:rPr>
      </w:pPr>
    </w:p>
    <w:p w14:paraId="62604F62" w14:textId="77777777" w:rsidR="006E653A" w:rsidRDefault="006E653A" w:rsidP="006E653A">
      <w:pPr>
        <w:jc w:val="center"/>
        <w:rPr>
          <w:rFonts w:ascii="Arial" w:hAnsi="Arial" w:cs="Arial"/>
          <w:b/>
          <w:bCs/>
          <w:sz w:val="22"/>
          <w:szCs w:val="22"/>
        </w:rPr>
      </w:pPr>
      <w:r w:rsidRPr="002319A4">
        <w:rPr>
          <w:rFonts w:ascii="Arial" w:hAnsi="Arial" w:cs="Arial"/>
          <w:b/>
          <w:bCs/>
          <w:sz w:val="22"/>
          <w:szCs w:val="22"/>
        </w:rPr>
        <w:t xml:space="preserve">Descrizione del trattamento </w:t>
      </w:r>
      <w:r>
        <w:rPr>
          <w:rFonts w:ascii="Arial" w:hAnsi="Arial" w:cs="Arial"/>
          <w:b/>
          <w:bCs/>
          <w:sz w:val="22"/>
          <w:szCs w:val="22"/>
        </w:rPr>
        <w:t>dei dati</w:t>
      </w:r>
    </w:p>
    <w:p w14:paraId="23D2461C" w14:textId="77777777" w:rsidR="006E653A" w:rsidRDefault="006E653A" w:rsidP="006E653A">
      <w:pPr>
        <w:jc w:val="center"/>
        <w:rPr>
          <w:rFonts w:ascii="Arial" w:hAnsi="Arial" w:cs="Arial"/>
          <w:b/>
          <w:bCs/>
          <w:sz w:val="22"/>
          <w:szCs w:val="22"/>
        </w:rPr>
      </w:pPr>
    </w:p>
    <w:p w14:paraId="704DAB7C" w14:textId="6EB89860" w:rsidR="006E653A" w:rsidRPr="00363ED9" w:rsidRDefault="006E653A" w:rsidP="00363ED9">
      <w:pPr>
        <w:pStyle w:val="Default"/>
        <w:jc w:val="both"/>
        <w:rPr>
          <w:rFonts w:ascii="Arial" w:eastAsia="SimSun" w:hAnsi="Arial" w:cs="Arial"/>
          <w:color w:val="auto"/>
          <w:kern w:val="1"/>
          <w:sz w:val="22"/>
          <w:szCs w:val="22"/>
          <w:lang w:eastAsia="zh-CN" w:bidi="hi-IN"/>
        </w:rPr>
      </w:pPr>
    </w:p>
    <w:tbl>
      <w:tblPr>
        <w:tblStyle w:val="Grigliatabella"/>
        <w:tblW w:w="5000" w:type="pct"/>
        <w:tblLook w:val="04A0" w:firstRow="1" w:lastRow="0" w:firstColumn="1" w:lastColumn="0" w:noHBand="0" w:noVBand="1"/>
      </w:tblPr>
      <w:tblGrid>
        <w:gridCol w:w="708"/>
        <w:gridCol w:w="4702"/>
        <w:gridCol w:w="4217"/>
      </w:tblGrid>
      <w:tr w:rsidR="006C274E" w:rsidRPr="00561410" w14:paraId="5D10A111" w14:textId="77777777" w:rsidTr="00F254C2">
        <w:tc>
          <w:tcPr>
            <w:tcW w:w="368" w:type="pct"/>
          </w:tcPr>
          <w:p w14:paraId="359D1949" w14:textId="77777777" w:rsidR="006C274E" w:rsidRPr="006C274E" w:rsidRDefault="006C274E" w:rsidP="00F254C2">
            <w:pPr>
              <w:rPr>
                <w:rFonts w:ascii="Arial" w:hAnsi="Arial" w:cs="Arial"/>
                <w:b/>
                <w:sz w:val="20"/>
                <w:szCs w:val="20"/>
              </w:rPr>
            </w:pPr>
            <w:r w:rsidRPr="006C274E">
              <w:rPr>
                <w:rFonts w:ascii="Arial" w:hAnsi="Arial" w:cs="Arial"/>
                <w:b/>
                <w:sz w:val="20"/>
                <w:szCs w:val="20"/>
              </w:rPr>
              <w:t>Cod.</w:t>
            </w:r>
          </w:p>
        </w:tc>
        <w:tc>
          <w:tcPr>
            <w:tcW w:w="2442" w:type="pct"/>
          </w:tcPr>
          <w:p w14:paraId="66DFDDF8" w14:textId="77777777" w:rsidR="006C274E" w:rsidRPr="006C274E" w:rsidRDefault="006C274E" w:rsidP="00F254C2">
            <w:pPr>
              <w:rPr>
                <w:rFonts w:ascii="Arial" w:hAnsi="Arial" w:cs="Arial"/>
                <w:b/>
                <w:sz w:val="20"/>
                <w:szCs w:val="20"/>
              </w:rPr>
            </w:pPr>
            <w:r w:rsidRPr="006C274E">
              <w:rPr>
                <w:rFonts w:ascii="Arial" w:hAnsi="Arial" w:cs="Arial"/>
                <w:b/>
                <w:sz w:val="20"/>
                <w:szCs w:val="20"/>
              </w:rPr>
              <w:t>Voce</w:t>
            </w:r>
          </w:p>
        </w:tc>
        <w:tc>
          <w:tcPr>
            <w:tcW w:w="2190" w:type="pct"/>
          </w:tcPr>
          <w:p w14:paraId="35537086" w14:textId="77777777" w:rsidR="006C274E" w:rsidRPr="006C274E" w:rsidRDefault="006C274E" w:rsidP="00F254C2">
            <w:pPr>
              <w:rPr>
                <w:rFonts w:ascii="Arial" w:hAnsi="Arial" w:cs="Arial"/>
                <w:b/>
                <w:sz w:val="20"/>
                <w:szCs w:val="20"/>
              </w:rPr>
            </w:pPr>
            <w:r w:rsidRPr="006C274E">
              <w:rPr>
                <w:rFonts w:ascii="Arial" w:hAnsi="Arial" w:cs="Arial"/>
                <w:b/>
                <w:sz w:val="20"/>
                <w:szCs w:val="20"/>
              </w:rPr>
              <w:t>Descrizione</w:t>
            </w:r>
          </w:p>
        </w:tc>
      </w:tr>
      <w:tr w:rsidR="006C274E" w:rsidRPr="000A67A0" w14:paraId="7719E317" w14:textId="77777777" w:rsidTr="00F254C2">
        <w:tc>
          <w:tcPr>
            <w:tcW w:w="368" w:type="pct"/>
          </w:tcPr>
          <w:p w14:paraId="61FFE197" w14:textId="77777777" w:rsidR="006C274E" w:rsidRPr="006C274E" w:rsidRDefault="006C274E" w:rsidP="00F254C2">
            <w:pPr>
              <w:rPr>
                <w:rFonts w:ascii="Arial" w:hAnsi="Arial" w:cs="Arial"/>
                <w:sz w:val="20"/>
                <w:szCs w:val="20"/>
              </w:rPr>
            </w:pPr>
            <w:r w:rsidRPr="006C274E">
              <w:rPr>
                <w:rFonts w:ascii="Arial" w:hAnsi="Arial" w:cs="Arial"/>
                <w:sz w:val="20"/>
                <w:szCs w:val="20"/>
              </w:rPr>
              <w:t>1</w:t>
            </w:r>
          </w:p>
        </w:tc>
        <w:tc>
          <w:tcPr>
            <w:tcW w:w="4632" w:type="pct"/>
            <w:gridSpan w:val="2"/>
          </w:tcPr>
          <w:p w14:paraId="307E4495" w14:textId="77777777" w:rsidR="006C274E" w:rsidRPr="006C274E" w:rsidRDefault="006C274E" w:rsidP="00F254C2">
            <w:pPr>
              <w:rPr>
                <w:rFonts w:ascii="Arial" w:hAnsi="Arial" w:cs="Arial"/>
                <w:sz w:val="20"/>
                <w:szCs w:val="20"/>
              </w:rPr>
            </w:pPr>
            <w:r w:rsidRPr="006C274E">
              <w:rPr>
                <w:rFonts w:ascii="Arial" w:hAnsi="Arial" w:cs="Arial"/>
                <w:b/>
                <w:sz w:val="20"/>
                <w:szCs w:val="20"/>
                <w:u w:val="single"/>
              </w:rPr>
              <w:t>AMBITO DI TRATTAMENTO</w:t>
            </w:r>
          </w:p>
        </w:tc>
      </w:tr>
      <w:tr w:rsidR="006C274E" w:rsidRPr="006C274E" w14:paraId="63B33E1F" w14:textId="77777777" w:rsidTr="00F254C2">
        <w:tc>
          <w:tcPr>
            <w:tcW w:w="368" w:type="pct"/>
          </w:tcPr>
          <w:p w14:paraId="3729D6D4" w14:textId="77777777" w:rsidR="006C274E" w:rsidRPr="006C274E" w:rsidRDefault="006C274E" w:rsidP="00F254C2">
            <w:pPr>
              <w:rPr>
                <w:rFonts w:ascii="Arial" w:hAnsi="Arial" w:cs="Arial"/>
                <w:sz w:val="20"/>
                <w:szCs w:val="20"/>
              </w:rPr>
            </w:pPr>
            <w:r w:rsidRPr="006C274E">
              <w:rPr>
                <w:rFonts w:ascii="Arial" w:hAnsi="Arial" w:cs="Arial"/>
                <w:sz w:val="20"/>
                <w:szCs w:val="20"/>
              </w:rPr>
              <w:t>1.1</w:t>
            </w:r>
          </w:p>
        </w:tc>
        <w:tc>
          <w:tcPr>
            <w:tcW w:w="2442" w:type="pct"/>
          </w:tcPr>
          <w:p w14:paraId="5B234507" w14:textId="77777777" w:rsidR="006C274E" w:rsidRPr="006C274E" w:rsidRDefault="006C274E" w:rsidP="00F254C2">
            <w:pPr>
              <w:rPr>
                <w:rFonts w:ascii="Arial" w:hAnsi="Arial" w:cs="Arial"/>
                <w:sz w:val="20"/>
                <w:szCs w:val="20"/>
              </w:rPr>
            </w:pPr>
            <w:r w:rsidRPr="006C274E">
              <w:rPr>
                <w:rFonts w:ascii="Arial" w:hAnsi="Arial" w:cs="Arial"/>
                <w:sz w:val="20"/>
                <w:szCs w:val="20"/>
              </w:rPr>
              <w:t>Attività previste da contratto</w:t>
            </w:r>
          </w:p>
          <w:p w14:paraId="731BF85A" w14:textId="77777777" w:rsidR="006C274E" w:rsidRPr="006C274E" w:rsidRDefault="006C274E" w:rsidP="00F254C2">
            <w:pPr>
              <w:rPr>
                <w:rFonts w:ascii="Arial" w:hAnsi="Arial" w:cs="Arial"/>
                <w:sz w:val="20"/>
                <w:szCs w:val="20"/>
              </w:rPr>
            </w:pPr>
          </w:p>
        </w:tc>
        <w:tc>
          <w:tcPr>
            <w:tcW w:w="2190" w:type="pct"/>
          </w:tcPr>
          <w:p w14:paraId="2F0B6876" w14:textId="236541DD" w:rsidR="006C274E" w:rsidRPr="006C274E" w:rsidRDefault="006C274E" w:rsidP="00F254C2">
            <w:pPr>
              <w:rPr>
                <w:rFonts w:ascii="Arial" w:hAnsi="Arial" w:cs="Arial"/>
                <w:sz w:val="20"/>
                <w:szCs w:val="20"/>
                <w:lang w:val="en-US"/>
              </w:rPr>
            </w:pPr>
          </w:p>
        </w:tc>
      </w:tr>
      <w:tr w:rsidR="006C274E" w:rsidRPr="00C35892" w14:paraId="1FB69804" w14:textId="77777777" w:rsidTr="00F254C2">
        <w:tc>
          <w:tcPr>
            <w:tcW w:w="368" w:type="pct"/>
          </w:tcPr>
          <w:p w14:paraId="6E63217F" w14:textId="77777777" w:rsidR="006C274E" w:rsidRPr="006C274E" w:rsidRDefault="006C274E" w:rsidP="00F254C2">
            <w:pPr>
              <w:rPr>
                <w:rFonts w:ascii="Arial" w:hAnsi="Arial" w:cs="Arial"/>
                <w:sz w:val="20"/>
                <w:szCs w:val="20"/>
              </w:rPr>
            </w:pPr>
            <w:r w:rsidRPr="006C274E">
              <w:rPr>
                <w:rFonts w:ascii="Arial" w:hAnsi="Arial" w:cs="Arial"/>
                <w:sz w:val="20"/>
                <w:szCs w:val="20"/>
              </w:rPr>
              <w:t>1.2</w:t>
            </w:r>
          </w:p>
        </w:tc>
        <w:tc>
          <w:tcPr>
            <w:tcW w:w="2442" w:type="pct"/>
          </w:tcPr>
          <w:p w14:paraId="6C08F71A" w14:textId="77777777" w:rsidR="006C274E" w:rsidRPr="006C274E" w:rsidRDefault="006C274E" w:rsidP="00F254C2">
            <w:pPr>
              <w:rPr>
                <w:rFonts w:ascii="Arial" w:hAnsi="Arial" w:cs="Arial"/>
                <w:sz w:val="20"/>
                <w:szCs w:val="20"/>
              </w:rPr>
            </w:pPr>
            <w:r w:rsidRPr="006C274E">
              <w:rPr>
                <w:rFonts w:ascii="Arial" w:hAnsi="Arial" w:cs="Arial"/>
                <w:sz w:val="20"/>
                <w:szCs w:val="20"/>
              </w:rPr>
              <w:t>Finalità del trattamento dei dati</w:t>
            </w:r>
          </w:p>
          <w:p w14:paraId="2EFC84ED" w14:textId="77777777" w:rsidR="006C274E" w:rsidRPr="006C274E" w:rsidRDefault="006C274E" w:rsidP="00F254C2">
            <w:pPr>
              <w:rPr>
                <w:rFonts w:ascii="Arial" w:hAnsi="Arial" w:cs="Arial"/>
                <w:sz w:val="20"/>
                <w:szCs w:val="20"/>
              </w:rPr>
            </w:pPr>
          </w:p>
        </w:tc>
        <w:tc>
          <w:tcPr>
            <w:tcW w:w="2190" w:type="pct"/>
          </w:tcPr>
          <w:p w14:paraId="4A8D099D" w14:textId="7E9C6E9C" w:rsidR="006C274E" w:rsidRPr="006C274E" w:rsidRDefault="006C274E" w:rsidP="006C274E">
            <w:pPr>
              <w:suppressAutoHyphens w:val="0"/>
              <w:spacing w:before="120" w:line="276" w:lineRule="auto"/>
              <w:rPr>
                <w:rFonts w:ascii="Arial" w:hAnsi="Arial" w:cs="Arial"/>
                <w:sz w:val="20"/>
                <w:szCs w:val="20"/>
              </w:rPr>
            </w:pPr>
          </w:p>
        </w:tc>
      </w:tr>
      <w:tr w:rsidR="006C274E" w:rsidRPr="000A67A0" w14:paraId="279DABD7" w14:textId="77777777" w:rsidTr="00F254C2">
        <w:tc>
          <w:tcPr>
            <w:tcW w:w="368" w:type="pct"/>
          </w:tcPr>
          <w:p w14:paraId="3AF28BF9" w14:textId="77777777" w:rsidR="006C274E" w:rsidRPr="006C274E" w:rsidRDefault="006C274E" w:rsidP="00F254C2">
            <w:pPr>
              <w:rPr>
                <w:rFonts w:ascii="Arial" w:hAnsi="Arial" w:cs="Arial"/>
                <w:sz w:val="20"/>
                <w:szCs w:val="20"/>
              </w:rPr>
            </w:pPr>
            <w:r w:rsidRPr="006C274E">
              <w:rPr>
                <w:rFonts w:ascii="Arial" w:hAnsi="Arial" w:cs="Arial"/>
                <w:sz w:val="20"/>
                <w:szCs w:val="20"/>
              </w:rPr>
              <w:t>1.3</w:t>
            </w:r>
          </w:p>
        </w:tc>
        <w:tc>
          <w:tcPr>
            <w:tcW w:w="2442" w:type="pct"/>
          </w:tcPr>
          <w:p w14:paraId="05F0A3FB" w14:textId="77777777" w:rsidR="006C274E" w:rsidRPr="006C274E" w:rsidRDefault="006C274E" w:rsidP="00F254C2">
            <w:pPr>
              <w:rPr>
                <w:rFonts w:ascii="Arial" w:hAnsi="Arial" w:cs="Arial"/>
                <w:sz w:val="20"/>
                <w:szCs w:val="20"/>
              </w:rPr>
            </w:pPr>
            <w:r w:rsidRPr="006C274E">
              <w:rPr>
                <w:rFonts w:ascii="Arial" w:hAnsi="Arial" w:cs="Arial"/>
                <w:sz w:val="20"/>
                <w:szCs w:val="20"/>
              </w:rPr>
              <w:t>Categorie di interessati</w:t>
            </w:r>
          </w:p>
        </w:tc>
        <w:tc>
          <w:tcPr>
            <w:tcW w:w="2190" w:type="pct"/>
          </w:tcPr>
          <w:p w14:paraId="62F3374F" w14:textId="524C40C5" w:rsidR="006C274E" w:rsidRPr="006C274E" w:rsidRDefault="006C274E" w:rsidP="00F254C2">
            <w:pPr>
              <w:rPr>
                <w:rFonts w:ascii="Arial" w:hAnsi="Arial" w:cs="Arial"/>
                <w:sz w:val="20"/>
                <w:szCs w:val="20"/>
              </w:rPr>
            </w:pPr>
          </w:p>
        </w:tc>
      </w:tr>
      <w:tr w:rsidR="006C274E" w:rsidRPr="00937217" w14:paraId="28D53DD7" w14:textId="77777777" w:rsidTr="00F254C2">
        <w:tc>
          <w:tcPr>
            <w:tcW w:w="368" w:type="pct"/>
          </w:tcPr>
          <w:p w14:paraId="66D61E49" w14:textId="77777777" w:rsidR="006C274E" w:rsidRPr="006C274E" w:rsidRDefault="006C274E" w:rsidP="00F254C2">
            <w:pPr>
              <w:rPr>
                <w:rFonts w:ascii="Arial" w:hAnsi="Arial" w:cs="Arial"/>
                <w:sz w:val="20"/>
                <w:szCs w:val="20"/>
              </w:rPr>
            </w:pPr>
            <w:r w:rsidRPr="006C274E">
              <w:rPr>
                <w:rFonts w:ascii="Arial" w:hAnsi="Arial" w:cs="Arial"/>
                <w:sz w:val="20"/>
                <w:szCs w:val="20"/>
              </w:rPr>
              <w:t>1.4</w:t>
            </w:r>
          </w:p>
        </w:tc>
        <w:tc>
          <w:tcPr>
            <w:tcW w:w="2442" w:type="pct"/>
          </w:tcPr>
          <w:p w14:paraId="3F54C5CA" w14:textId="660DEC01" w:rsidR="006C274E" w:rsidRPr="006C274E" w:rsidRDefault="006C274E" w:rsidP="00F254C2">
            <w:pPr>
              <w:rPr>
                <w:rFonts w:ascii="Arial" w:hAnsi="Arial" w:cs="Arial"/>
                <w:sz w:val="20"/>
                <w:szCs w:val="20"/>
              </w:rPr>
            </w:pPr>
            <w:r w:rsidRPr="006C274E">
              <w:rPr>
                <w:rFonts w:ascii="Arial" w:hAnsi="Arial" w:cs="Arial"/>
                <w:sz w:val="20"/>
                <w:szCs w:val="20"/>
              </w:rPr>
              <w:t xml:space="preserve">Categorie di Dati Personali </w:t>
            </w:r>
            <w:r>
              <w:rPr>
                <w:rFonts w:ascii="Arial" w:hAnsi="Arial" w:cs="Arial"/>
                <w:sz w:val="20"/>
                <w:szCs w:val="20"/>
              </w:rPr>
              <w:t xml:space="preserve"> </w:t>
            </w:r>
            <w:r w:rsidRPr="006C274E">
              <w:rPr>
                <w:rFonts w:ascii="Arial" w:hAnsi="Arial" w:cs="Arial"/>
                <w:sz w:val="20"/>
                <w:szCs w:val="20"/>
              </w:rPr>
              <w:t xml:space="preserve"> </w:t>
            </w:r>
          </w:p>
        </w:tc>
        <w:tc>
          <w:tcPr>
            <w:tcW w:w="2190" w:type="pct"/>
          </w:tcPr>
          <w:p w14:paraId="3234A61C" w14:textId="525DA732" w:rsidR="006C274E" w:rsidRPr="006C274E" w:rsidRDefault="006C274E" w:rsidP="00F254C2">
            <w:pPr>
              <w:rPr>
                <w:rFonts w:ascii="Arial" w:hAnsi="Arial" w:cs="Arial"/>
                <w:b/>
                <w:bCs/>
                <w:sz w:val="20"/>
                <w:szCs w:val="20"/>
              </w:rPr>
            </w:pPr>
          </w:p>
        </w:tc>
      </w:tr>
      <w:tr w:rsidR="006C274E" w:rsidRPr="00464FC0" w14:paraId="73D238F5" w14:textId="77777777" w:rsidTr="00F254C2">
        <w:tc>
          <w:tcPr>
            <w:tcW w:w="368" w:type="pct"/>
          </w:tcPr>
          <w:p w14:paraId="17B22764" w14:textId="77777777" w:rsidR="006C274E" w:rsidRPr="006C274E" w:rsidRDefault="006C274E" w:rsidP="00F254C2">
            <w:pPr>
              <w:rPr>
                <w:rFonts w:ascii="Arial" w:hAnsi="Arial" w:cs="Arial"/>
                <w:sz w:val="20"/>
                <w:szCs w:val="20"/>
              </w:rPr>
            </w:pPr>
            <w:r w:rsidRPr="006C274E">
              <w:rPr>
                <w:rFonts w:ascii="Arial" w:hAnsi="Arial" w:cs="Arial"/>
                <w:sz w:val="20"/>
                <w:szCs w:val="20"/>
              </w:rPr>
              <w:t>1.5</w:t>
            </w:r>
          </w:p>
        </w:tc>
        <w:tc>
          <w:tcPr>
            <w:tcW w:w="2442" w:type="pct"/>
          </w:tcPr>
          <w:p w14:paraId="289DE957" w14:textId="77777777" w:rsidR="006C274E" w:rsidRPr="006C274E" w:rsidRDefault="006C274E" w:rsidP="00F254C2">
            <w:pPr>
              <w:rPr>
                <w:rFonts w:ascii="Arial" w:hAnsi="Arial" w:cs="Arial"/>
                <w:sz w:val="20"/>
                <w:szCs w:val="20"/>
              </w:rPr>
            </w:pPr>
            <w:r w:rsidRPr="006C274E">
              <w:rPr>
                <w:rFonts w:ascii="Arial" w:hAnsi="Arial" w:cs="Arial"/>
                <w:sz w:val="20"/>
                <w:szCs w:val="20"/>
              </w:rPr>
              <w:t>Categorie di Destinatari</w:t>
            </w:r>
          </w:p>
          <w:p w14:paraId="4D0D896B" w14:textId="77777777" w:rsidR="006C274E" w:rsidRPr="006C274E" w:rsidRDefault="006C274E" w:rsidP="00F254C2">
            <w:pPr>
              <w:rPr>
                <w:rFonts w:ascii="Arial" w:hAnsi="Arial" w:cs="Arial"/>
                <w:sz w:val="20"/>
                <w:szCs w:val="20"/>
              </w:rPr>
            </w:pPr>
          </w:p>
        </w:tc>
        <w:tc>
          <w:tcPr>
            <w:tcW w:w="2190" w:type="pct"/>
          </w:tcPr>
          <w:p w14:paraId="1B5DAD68" w14:textId="6DE41D00" w:rsidR="006C274E" w:rsidRPr="006C274E" w:rsidRDefault="006C274E" w:rsidP="00F254C2">
            <w:pPr>
              <w:rPr>
                <w:rFonts w:ascii="Arial" w:hAnsi="Arial" w:cs="Arial"/>
                <w:sz w:val="20"/>
                <w:szCs w:val="20"/>
              </w:rPr>
            </w:pPr>
          </w:p>
        </w:tc>
      </w:tr>
      <w:tr w:rsidR="006C274E" w:rsidRPr="000A67A0" w14:paraId="273FA50A" w14:textId="77777777" w:rsidTr="00F254C2">
        <w:tc>
          <w:tcPr>
            <w:tcW w:w="368" w:type="pct"/>
          </w:tcPr>
          <w:p w14:paraId="62E00876" w14:textId="77777777" w:rsidR="006C274E" w:rsidRPr="006C274E" w:rsidRDefault="006C274E" w:rsidP="00F254C2">
            <w:pPr>
              <w:rPr>
                <w:rFonts w:ascii="Arial" w:hAnsi="Arial" w:cs="Arial"/>
                <w:sz w:val="20"/>
                <w:szCs w:val="20"/>
              </w:rPr>
            </w:pPr>
            <w:r w:rsidRPr="006C274E">
              <w:rPr>
                <w:rFonts w:ascii="Arial" w:hAnsi="Arial" w:cs="Arial"/>
                <w:sz w:val="20"/>
                <w:szCs w:val="20"/>
              </w:rPr>
              <w:t>1.6</w:t>
            </w:r>
          </w:p>
        </w:tc>
        <w:tc>
          <w:tcPr>
            <w:tcW w:w="2442" w:type="pct"/>
          </w:tcPr>
          <w:p w14:paraId="47B181A4" w14:textId="77777777" w:rsidR="006C274E" w:rsidRPr="006C274E" w:rsidRDefault="006C274E" w:rsidP="00F254C2">
            <w:pPr>
              <w:rPr>
                <w:rFonts w:ascii="Arial" w:hAnsi="Arial" w:cs="Arial"/>
                <w:sz w:val="20"/>
                <w:szCs w:val="20"/>
              </w:rPr>
            </w:pPr>
            <w:r w:rsidRPr="006C274E">
              <w:rPr>
                <w:rFonts w:ascii="Arial" w:hAnsi="Arial" w:cs="Arial"/>
                <w:sz w:val="20"/>
                <w:szCs w:val="20"/>
              </w:rPr>
              <w:t>Durata del trattamento</w:t>
            </w:r>
          </w:p>
          <w:p w14:paraId="7FC74432" w14:textId="77777777" w:rsidR="006C274E" w:rsidRPr="006C274E" w:rsidRDefault="006C274E" w:rsidP="00F254C2">
            <w:pPr>
              <w:rPr>
                <w:rFonts w:ascii="Arial" w:hAnsi="Arial" w:cs="Arial"/>
                <w:sz w:val="20"/>
                <w:szCs w:val="20"/>
              </w:rPr>
            </w:pPr>
          </w:p>
        </w:tc>
        <w:tc>
          <w:tcPr>
            <w:tcW w:w="2190" w:type="pct"/>
          </w:tcPr>
          <w:p w14:paraId="1A902748" w14:textId="63398228" w:rsidR="006C274E" w:rsidRPr="006C274E" w:rsidRDefault="006C274E" w:rsidP="00F254C2">
            <w:pPr>
              <w:rPr>
                <w:rFonts w:ascii="Arial" w:hAnsi="Arial" w:cs="Arial"/>
                <w:sz w:val="20"/>
                <w:szCs w:val="20"/>
              </w:rPr>
            </w:pPr>
          </w:p>
        </w:tc>
      </w:tr>
      <w:tr w:rsidR="006C274E" w:rsidRPr="000A67A0" w14:paraId="1F3DC73F" w14:textId="77777777" w:rsidTr="00F254C2">
        <w:tc>
          <w:tcPr>
            <w:tcW w:w="368" w:type="pct"/>
          </w:tcPr>
          <w:p w14:paraId="4FAB26BB" w14:textId="77777777" w:rsidR="006C274E" w:rsidRPr="006C274E" w:rsidRDefault="006C274E" w:rsidP="00F254C2">
            <w:pPr>
              <w:rPr>
                <w:rFonts w:ascii="Arial" w:hAnsi="Arial" w:cs="Arial"/>
                <w:sz w:val="20"/>
                <w:szCs w:val="20"/>
              </w:rPr>
            </w:pPr>
            <w:r w:rsidRPr="006C274E">
              <w:rPr>
                <w:rFonts w:ascii="Arial" w:hAnsi="Arial" w:cs="Arial"/>
                <w:sz w:val="20"/>
                <w:szCs w:val="20"/>
              </w:rPr>
              <w:t>1.7</w:t>
            </w:r>
          </w:p>
        </w:tc>
        <w:tc>
          <w:tcPr>
            <w:tcW w:w="2442" w:type="pct"/>
          </w:tcPr>
          <w:p w14:paraId="73F9B351" w14:textId="77777777" w:rsidR="006C274E" w:rsidRPr="006C274E" w:rsidRDefault="006C274E" w:rsidP="00F254C2">
            <w:pPr>
              <w:rPr>
                <w:rFonts w:ascii="Arial" w:hAnsi="Arial" w:cs="Arial"/>
                <w:sz w:val="20"/>
                <w:szCs w:val="20"/>
              </w:rPr>
            </w:pPr>
            <w:r w:rsidRPr="006C274E">
              <w:rPr>
                <w:rFonts w:ascii="Arial" w:hAnsi="Arial" w:cs="Arial"/>
                <w:sz w:val="20"/>
                <w:szCs w:val="20"/>
              </w:rPr>
              <w:t>Durata della Conservazione</w:t>
            </w:r>
          </w:p>
        </w:tc>
        <w:tc>
          <w:tcPr>
            <w:tcW w:w="2190" w:type="pct"/>
          </w:tcPr>
          <w:p w14:paraId="4D610D08" w14:textId="30432DCC" w:rsidR="006C274E" w:rsidRPr="006C274E" w:rsidRDefault="006C274E" w:rsidP="00F254C2">
            <w:pPr>
              <w:rPr>
                <w:rFonts w:ascii="Arial" w:hAnsi="Arial" w:cs="Arial"/>
                <w:sz w:val="20"/>
                <w:szCs w:val="20"/>
              </w:rPr>
            </w:pPr>
          </w:p>
        </w:tc>
      </w:tr>
      <w:tr w:rsidR="006C274E" w:rsidRPr="000A67A0" w14:paraId="00436C04" w14:textId="77777777" w:rsidTr="00F254C2">
        <w:tc>
          <w:tcPr>
            <w:tcW w:w="368" w:type="pct"/>
          </w:tcPr>
          <w:p w14:paraId="20117F79" w14:textId="77777777" w:rsidR="006C274E" w:rsidRPr="006C274E" w:rsidRDefault="006C274E" w:rsidP="00F254C2">
            <w:pPr>
              <w:rPr>
                <w:rFonts w:ascii="Arial" w:hAnsi="Arial" w:cs="Arial"/>
                <w:sz w:val="20"/>
                <w:szCs w:val="20"/>
              </w:rPr>
            </w:pPr>
            <w:r w:rsidRPr="006C274E">
              <w:rPr>
                <w:rFonts w:ascii="Arial" w:hAnsi="Arial" w:cs="Arial"/>
                <w:sz w:val="20"/>
                <w:szCs w:val="20"/>
              </w:rPr>
              <w:t>1.8</w:t>
            </w:r>
          </w:p>
        </w:tc>
        <w:tc>
          <w:tcPr>
            <w:tcW w:w="2442" w:type="pct"/>
          </w:tcPr>
          <w:p w14:paraId="5A5418A7" w14:textId="77777777" w:rsidR="006C274E" w:rsidRPr="006C274E" w:rsidRDefault="006C274E" w:rsidP="00F254C2">
            <w:pPr>
              <w:rPr>
                <w:rFonts w:ascii="Arial" w:hAnsi="Arial" w:cs="Arial"/>
                <w:sz w:val="20"/>
                <w:szCs w:val="20"/>
              </w:rPr>
            </w:pPr>
            <w:r w:rsidRPr="006C274E">
              <w:rPr>
                <w:rFonts w:ascii="Arial" w:hAnsi="Arial" w:cs="Arial"/>
                <w:sz w:val="20"/>
                <w:szCs w:val="20"/>
              </w:rPr>
              <w:t>Trasferimento di dati personali verso un paese terzo o un’organizzazione internazionale</w:t>
            </w:r>
          </w:p>
        </w:tc>
        <w:tc>
          <w:tcPr>
            <w:tcW w:w="2190" w:type="pct"/>
          </w:tcPr>
          <w:p w14:paraId="67429462" w14:textId="1C40A8DA" w:rsidR="006C274E" w:rsidRPr="006C274E" w:rsidRDefault="006C274E" w:rsidP="00F254C2">
            <w:pPr>
              <w:rPr>
                <w:rFonts w:ascii="Arial" w:hAnsi="Arial" w:cs="Arial"/>
                <w:sz w:val="20"/>
                <w:szCs w:val="20"/>
              </w:rPr>
            </w:pPr>
          </w:p>
        </w:tc>
      </w:tr>
      <w:tr w:rsidR="006C274E" w:rsidRPr="009A14E7" w14:paraId="4DC0E7EC" w14:textId="77777777" w:rsidTr="00F254C2">
        <w:tc>
          <w:tcPr>
            <w:tcW w:w="368" w:type="pct"/>
          </w:tcPr>
          <w:p w14:paraId="359384F5" w14:textId="77777777" w:rsidR="006C274E" w:rsidRPr="006C274E" w:rsidRDefault="006C274E" w:rsidP="00F254C2">
            <w:pPr>
              <w:rPr>
                <w:rFonts w:ascii="Arial" w:hAnsi="Arial" w:cs="Arial"/>
                <w:b/>
                <w:sz w:val="20"/>
                <w:szCs w:val="20"/>
              </w:rPr>
            </w:pPr>
            <w:r w:rsidRPr="006C274E">
              <w:rPr>
                <w:rFonts w:ascii="Arial" w:hAnsi="Arial" w:cs="Arial"/>
                <w:b/>
                <w:sz w:val="20"/>
                <w:szCs w:val="20"/>
              </w:rPr>
              <w:t>2</w:t>
            </w:r>
          </w:p>
        </w:tc>
        <w:tc>
          <w:tcPr>
            <w:tcW w:w="4632" w:type="pct"/>
            <w:gridSpan w:val="2"/>
          </w:tcPr>
          <w:p w14:paraId="77608AFC" w14:textId="100A825E" w:rsidR="006C274E" w:rsidRPr="006C274E" w:rsidRDefault="006C274E" w:rsidP="00F254C2">
            <w:pPr>
              <w:rPr>
                <w:rFonts w:ascii="Arial" w:hAnsi="Arial" w:cs="Arial"/>
                <w:b/>
                <w:sz w:val="20"/>
                <w:szCs w:val="20"/>
              </w:rPr>
            </w:pPr>
            <w:r w:rsidRPr="006C274E">
              <w:rPr>
                <w:rFonts w:ascii="Arial" w:hAnsi="Arial" w:cs="Arial"/>
                <w:b/>
                <w:sz w:val="20"/>
                <w:szCs w:val="20"/>
              </w:rPr>
              <w:t xml:space="preserve">OPERAZIONI </w:t>
            </w:r>
            <w:r>
              <w:rPr>
                <w:rFonts w:ascii="Arial" w:hAnsi="Arial" w:cs="Arial"/>
                <w:b/>
                <w:sz w:val="20"/>
                <w:szCs w:val="20"/>
              </w:rPr>
              <w:t>AUTORIZZATE DAL TITOLARE</w:t>
            </w:r>
          </w:p>
        </w:tc>
      </w:tr>
      <w:tr w:rsidR="006C274E" w:rsidRPr="000A67A0" w14:paraId="0F7E45F8" w14:textId="77777777" w:rsidTr="00F254C2">
        <w:tc>
          <w:tcPr>
            <w:tcW w:w="368" w:type="pct"/>
          </w:tcPr>
          <w:p w14:paraId="7C8E24AB" w14:textId="77777777" w:rsidR="006C274E" w:rsidRPr="006C274E" w:rsidRDefault="006C274E" w:rsidP="00F254C2">
            <w:pPr>
              <w:rPr>
                <w:rFonts w:ascii="Arial" w:hAnsi="Arial" w:cs="Arial"/>
                <w:sz w:val="20"/>
                <w:szCs w:val="20"/>
              </w:rPr>
            </w:pPr>
            <w:r w:rsidRPr="006C274E">
              <w:rPr>
                <w:rFonts w:ascii="Arial" w:hAnsi="Arial" w:cs="Arial"/>
                <w:sz w:val="20"/>
                <w:szCs w:val="20"/>
              </w:rPr>
              <w:t>2.1</w:t>
            </w:r>
          </w:p>
        </w:tc>
        <w:tc>
          <w:tcPr>
            <w:tcW w:w="2442" w:type="pct"/>
          </w:tcPr>
          <w:p w14:paraId="7421AF73" w14:textId="77777777" w:rsidR="006C274E" w:rsidRPr="006C274E" w:rsidRDefault="006C274E" w:rsidP="00F254C2">
            <w:pPr>
              <w:rPr>
                <w:rFonts w:ascii="Arial" w:hAnsi="Arial" w:cs="Arial"/>
                <w:sz w:val="20"/>
                <w:szCs w:val="20"/>
              </w:rPr>
            </w:pPr>
            <w:r w:rsidRPr="006C274E">
              <w:rPr>
                <w:rFonts w:ascii="Arial" w:hAnsi="Arial" w:cs="Arial"/>
                <w:sz w:val="20"/>
                <w:szCs w:val="20"/>
              </w:rPr>
              <w:t>Raccolta</w:t>
            </w:r>
          </w:p>
        </w:tc>
        <w:tc>
          <w:tcPr>
            <w:tcW w:w="2190" w:type="pct"/>
          </w:tcPr>
          <w:p w14:paraId="4B54CE61" w14:textId="4F0F47F4" w:rsidR="006C274E" w:rsidRPr="006C274E" w:rsidRDefault="006C274E" w:rsidP="00F254C2">
            <w:pPr>
              <w:rPr>
                <w:rFonts w:ascii="Arial" w:hAnsi="Arial" w:cs="Arial"/>
                <w:sz w:val="20"/>
                <w:szCs w:val="20"/>
              </w:rPr>
            </w:pPr>
            <w:r>
              <w:rPr>
                <w:rFonts w:ascii="Arial" w:hAnsi="Arial" w:cs="Arial"/>
                <w:sz w:val="20"/>
                <w:szCs w:val="20"/>
              </w:rPr>
              <w:t>x</w:t>
            </w:r>
          </w:p>
        </w:tc>
      </w:tr>
      <w:tr w:rsidR="006C274E" w:rsidRPr="000A67A0" w14:paraId="0FEB875E" w14:textId="77777777" w:rsidTr="00F254C2">
        <w:tc>
          <w:tcPr>
            <w:tcW w:w="368" w:type="pct"/>
          </w:tcPr>
          <w:p w14:paraId="7A4EEFB1" w14:textId="77777777" w:rsidR="006C274E" w:rsidRPr="006C274E" w:rsidRDefault="006C274E" w:rsidP="006C274E">
            <w:pPr>
              <w:rPr>
                <w:rFonts w:ascii="Arial" w:hAnsi="Arial" w:cs="Arial"/>
                <w:sz w:val="20"/>
                <w:szCs w:val="20"/>
              </w:rPr>
            </w:pPr>
            <w:r w:rsidRPr="006C274E">
              <w:rPr>
                <w:rFonts w:ascii="Arial" w:hAnsi="Arial" w:cs="Arial"/>
                <w:sz w:val="20"/>
                <w:szCs w:val="20"/>
              </w:rPr>
              <w:t>2.2</w:t>
            </w:r>
          </w:p>
        </w:tc>
        <w:tc>
          <w:tcPr>
            <w:tcW w:w="2442" w:type="pct"/>
          </w:tcPr>
          <w:p w14:paraId="414E46C5" w14:textId="77777777" w:rsidR="006C274E" w:rsidRPr="006C274E" w:rsidRDefault="006C274E" w:rsidP="006C274E">
            <w:pPr>
              <w:rPr>
                <w:rFonts w:ascii="Arial" w:hAnsi="Arial" w:cs="Arial"/>
                <w:sz w:val="20"/>
                <w:szCs w:val="20"/>
              </w:rPr>
            </w:pPr>
            <w:r w:rsidRPr="006C274E">
              <w:rPr>
                <w:rFonts w:ascii="Arial" w:hAnsi="Arial" w:cs="Arial"/>
                <w:sz w:val="20"/>
                <w:szCs w:val="20"/>
              </w:rPr>
              <w:t>Registrazione</w:t>
            </w:r>
          </w:p>
        </w:tc>
        <w:tc>
          <w:tcPr>
            <w:tcW w:w="2190" w:type="pct"/>
          </w:tcPr>
          <w:p w14:paraId="72FDDBF0" w14:textId="33FB0435" w:rsidR="006C274E" w:rsidRPr="006C274E" w:rsidRDefault="006C274E" w:rsidP="006C274E">
            <w:pPr>
              <w:rPr>
                <w:rFonts w:ascii="Arial" w:hAnsi="Arial" w:cs="Arial"/>
                <w:sz w:val="20"/>
                <w:szCs w:val="20"/>
              </w:rPr>
            </w:pPr>
          </w:p>
        </w:tc>
      </w:tr>
      <w:tr w:rsidR="006C274E" w:rsidRPr="000A67A0" w14:paraId="175A3223" w14:textId="77777777" w:rsidTr="00F254C2">
        <w:tc>
          <w:tcPr>
            <w:tcW w:w="368" w:type="pct"/>
          </w:tcPr>
          <w:p w14:paraId="59B4DA51" w14:textId="77777777" w:rsidR="006C274E" w:rsidRPr="006C274E" w:rsidRDefault="006C274E" w:rsidP="006C274E">
            <w:pPr>
              <w:rPr>
                <w:rFonts w:ascii="Arial" w:hAnsi="Arial" w:cs="Arial"/>
                <w:sz w:val="20"/>
                <w:szCs w:val="20"/>
              </w:rPr>
            </w:pPr>
            <w:r w:rsidRPr="006C274E">
              <w:rPr>
                <w:rFonts w:ascii="Arial" w:hAnsi="Arial" w:cs="Arial"/>
                <w:sz w:val="20"/>
                <w:szCs w:val="20"/>
              </w:rPr>
              <w:t>2.3</w:t>
            </w:r>
          </w:p>
        </w:tc>
        <w:tc>
          <w:tcPr>
            <w:tcW w:w="2442" w:type="pct"/>
          </w:tcPr>
          <w:p w14:paraId="0A2845F9" w14:textId="77777777" w:rsidR="006C274E" w:rsidRPr="006C274E" w:rsidRDefault="006C274E" w:rsidP="006C274E">
            <w:pPr>
              <w:rPr>
                <w:rFonts w:ascii="Arial" w:hAnsi="Arial" w:cs="Arial"/>
                <w:sz w:val="20"/>
                <w:szCs w:val="20"/>
              </w:rPr>
            </w:pPr>
            <w:r w:rsidRPr="006C274E">
              <w:rPr>
                <w:rFonts w:ascii="Arial" w:hAnsi="Arial" w:cs="Arial"/>
                <w:sz w:val="20"/>
                <w:szCs w:val="20"/>
              </w:rPr>
              <w:t>Organizzazione</w:t>
            </w:r>
          </w:p>
        </w:tc>
        <w:tc>
          <w:tcPr>
            <w:tcW w:w="2190" w:type="pct"/>
          </w:tcPr>
          <w:p w14:paraId="46110E30" w14:textId="3FDD2864" w:rsidR="006C274E" w:rsidRPr="006C274E" w:rsidRDefault="006C274E" w:rsidP="006C274E">
            <w:pPr>
              <w:rPr>
                <w:rFonts w:ascii="Arial" w:hAnsi="Arial" w:cs="Arial"/>
                <w:sz w:val="20"/>
                <w:szCs w:val="20"/>
              </w:rPr>
            </w:pPr>
          </w:p>
        </w:tc>
      </w:tr>
      <w:tr w:rsidR="006C274E" w:rsidRPr="000A67A0" w14:paraId="3C10146E" w14:textId="77777777" w:rsidTr="00F254C2">
        <w:tc>
          <w:tcPr>
            <w:tcW w:w="368" w:type="pct"/>
          </w:tcPr>
          <w:p w14:paraId="7A42355D" w14:textId="77777777" w:rsidR="006C274E" w:rsidRPr="006C274E" w:rsidRDefault="006C274E" w:rsidP="006C274E">
            <w:pPr>
              <w:rPr>
                <w:rFonts w:ascii="Arial" w:hAnsi="Arial" w:cs="Arial"/>
                <w:sz w:val="20"/>
                <w:szCs w:val="20"/>
              </w:rPr>
            </w:pPr>
            <w:r w:rsidRPr="006C274E">
              <w:rPr>
                <w:rFonts w:ascii="Arial" w:hAnsi="Arial" w:cs="Arial"/>
                <w:sz w:val="20"/>
                <w:szCs w:val="20"/>
              </w:rPr>
              <w:t>2.4</w:t>
            </w:r>
          </w:p>
        </w:tc>
        <w:tc>
          <w:tcPr>
            <w:tcW w:w="2442" w:type="pct"/>
          </w:tcPr>
          <w:p w14:paraId="59062A05" w14:textId="77777777" w:rsidR="006C274E" w:rsidRPr="006C274E" w:rsidRDefault="006C274E" w:rsidP="006C274E">
            <w:pPr>
              <w:rPr>
                <w:rFonts w:ascii="Arial" w:hAnsi="Arial" w:cs="Arial"/>
                <w:sz w:val="20"/>
                <w:szCs w:val="20"/>
              </w:rPr>
            </w:pPr>
            <w:r w:rsidRPr="006C274E">
              <w:rPr>
                <w:rFonts w:ascii="Arial" w:hAnsi="Arial" w:cs="Arial"/>
                <w:sz w:val="20"/>
                <w:szCs w:val="20"/>
              </w:rPr>
              <w:t xml:space="preserve">Strutturazione </w:t>
            </w:r>
          </w:p>
        </w:tc>
        <w:tc>
          <w:tcPr>
            <w:tcW w:w="2190" w:type="pct"/>
          </w:tcPr>
          <w:p w14:paraId="5C86D7C2" w14:textId="22635494" w:rsidR="006C274E" w:rsidRPr="006C274E" w:rsidRDefault="006C274E" w:rsidP="006C274E">
            <w:pPr>
              <w:rPr>
                <w:rFonts w:ascii="Arial" w:hAnsi="Arial" w:cs="Arial"/>
                <w:sz w:val="20"/>
                <w:szCs w:val="20"/>
              </w:rPr>
            </w:pPr>
          </w:p>
        </w:tc>
      </w:tr>
      <w:tr w:rsidR="006C274E" w:rsidRPr="000A67A0" w14:paraId="4EEF1866" w14:textId="77777777" w:rsidTr="00F254C2">
        <w:tc>
          <w:tcPr>
            <w:tcW w:w="368" w:type="pct"/>
          </w:tcPr>
          <w:p w14:paraId="4FEC8977" w14:textId="77777777" w:rsidR="006C274E" w:rsidRPr="006C274E" w:rsidRDefault="006C274E" w:rsidP="006C274E">
            <w:pPr>
              <w:rPr>
                <w:rFonts w:ascii="Arial" w:hAnsi="Arial" w:cs="Arial"/>
                <w:sz w:val="20"/>
                <w:szCs w:val="20"/>
              </w:rPr>
            </w:pPr>
            <w:r w:rsidRPr="006C274E">
              <w:rPr>
                <w:rFonts w:ascii="Arial" w:hAnsi="Arial" w:cs="Arial"/>
                <w:sz w:val="20"/>
                <w:szCs w:val="20"/>
              </w:rPr>
              <w:t>2.5</w:t>
            </w:r>
          </w:p>
        </w:tc>
        <w:tc>
          <w:tcPr>
            <w:tcW w:w="2442" w:type="pct"/>
          </w:tcPr>
          <w:p w14:paraId="40627B56" w14:textId="77777777" w:rsidR="006C274E" w:rsidRPr="006C274E" w:rsidRDefault="006C274E" w:rsidP="006C274E">
            <w:pPr>
              <w:rPr>
                <w:rFonts w:ascii="Arial" w:hAnsi="Arial" w:cs="Arial"/>
                <w:sz w:val="20"/>
                <w:szCs w:val="20"/>
              </w:rPr>
            </w:pPr>
            <w:r w:rsidRPr="006C274E">
              <w:rPr>
                <w:rFonts w:ascii="Arial" w:hAnsi="Arial" w:cs="Arial"/>
                <w:sz w:val="20"/>
                <w:szCs w:val="20"/>
              </w:rPr>
              <w:t>Conservazione</w:t>
            </w:r>
          </w:p>
        </w:tc>
        <w:tc>
          <w:tcPr>
            <w:tcW w:w="2190" w:type="pct"/>
          </w:tcPr>
          <w:p w14:paraId="1D227BAB" w14:textId="57B079D8" w:rsidR="006C274E" w:rsidRPr="006C274E" w:rsidRDefault="006C274E" w:rsidP="006C274E">
            <w:pPr>
              <w:rPr>
                <w:rFonts w:ascii="Arial" w:hAnsi="Arial" w:cs="Arial"/>
                <w:sz w:val="20"/>
                <w:szCs w:val="20"/>
              </w:rPr>
            </w:pPr>
          </w:p>
        </w:tc>
      </w:tr>
      <w:tr w:rsidR="006C274E" w:rsidRPr="000A67A0" w14:paraId="3BF5CCFC" w14:textId="77777777" w:rsidTr="00F254C2">
        <w:tc>
          <w:tcPr>
            <w:tcW w:w="368" w:type="pct"/>
          </w:tcPr>
          <w:p w14:paraId="4587F39F" w14:textId="77777777" w:rsidR="006C274E" w:rsidRPr="006C274E" w:rsidRDefault="006C274E" w:rsidP="006C274E">
            <w:pPr>
              <w:rPr>
                <w:rFonts w:ascii="Arial" w:hAnsi="Arial" w:cs="Arial"/>
                <w:sz w:val="20"/>
                <w:szCs w:val="20"/>
              </w:rPr>
            </w:pPr>
            <w:r w:rsidRPr="006C274E">
              <w:rPr>
                <w:rFonts w:ascii="Arial" w:hAnsi="Arial" w:cs="Arial"/>
                <w:sz w:val="20"/>
                <w:szCs w:val="20"/>
              </w:rPr>
              <w:t>2.6</w:t>
            </w:r>
          </w:p>
        </w:tc>
        <w:tc>
          <w:tcPr>
            <w:tcW w:w="2442" w:type="pct"/>
          </w:tcPr>
          <w:p w14:paraId="0B99EA30" w14:textId="77777777" w:rsidR="006C274E" w:rsidRPr="006C274E" w:rsidRDefault="006C274E" w:rsidP="006C274E">
            <w:pPr>
              <w:rPr>
                <w:rFonts w:ascii="Arial" w:hAnsi="Arial" w:cs="Arial"/>
                <w:sz w:val="20"/>
                <w:szCs w:val="20"/>
              </w:rPr>
            </w:pPr>
            <w:r w:rsidRPr="006C274E">
              <w:rPr>
                <w:rFonts w:ascii="Arial" w:hAnsi="Arial" w:cs="Arial"/>
                <w:sz w:val="20"/>
                <w:szCs w:val="20"/>
              </w:rPr>
              <w:t>Adattamento o Modifica</w:t>
            </w:r>
          </w:p>
        </w:tc>
        <w:tc>
          <w:tcPr>
            <w:tcW w:w="2190" w:type="pct"/>
          </w:tcPr>
          <w:p w14:paraId="2AB9FB98" w14:textId="757E3425" w:rsidR="006C274E" w:rsidRPr="006C274E" w:rsidRDefault="006C274E" w:rsidP="006C274E">
            <w:pPr>
              <w:rPr>
                <w:rFonts w:ascii="Arial" w:hAnsi="Arial" w:cs="Arial"/>
                <w:sz w:val="20"/>
                <w:szCs w:val="20"/>
              </w:rPr>
            </w:pPr>
            <w:r>
              <w:rPr>
                <w:rFonts w:ascii="Arial" w:hAnsi="Arial" w:cs="Arial"/>
                <w:sz w:val="20"/>
                <w:szCs w:val="20"/>
              </w:rPr>
              <w:t>x</w:t>
            </w:r>
          </w:p>
        </w:tc>
      </w:tr>
      <w:tr w:rsidR="006C274E" w:rsidRPr="000A67A0" w14:paraId="5C56B5D0" w14:textId="77777777" w:rsidTr="00F254C2">
        <w:tc>
          <w:tcPr>
            <w:tcW w:w="368" w:type="pct"/>
          </w:tcPr>
          <w:p w14:paraId="5FC5C66C" w14:textId="77777777" w:rsidR="006C274E" w:rsidRPr="006C274E" w:rsidRDefault="006C274E" w:rsidP="006C274E">
            <w:pPr>
              <w:rPr>
                <w:rFonts w:ascii="Arial" w:hAnsi="Arial" w:cs="Arial"/>
                <w:sz w:val="20"/>
                <w:szCs w:val="20"/>
              </w:rPr>
            </w:pPr>
            <w:r w:rsidRPr="006C274E">
              <w:rPr>
                <w:rFonts w:ascii="Arial" w:hAnsi="Arial" w:cs="Arial"/>
                <w:sz w:val="20"/>
                <w:szCs w:val="20"/>
              </w:rPr>
              <w:t>2.7</w:t>
            </w:r>
          </w:p>
        </w:tc>
        <w:tc>
          <w:tcPr>
            <w:tcW w:w="2442" w:type="pct"/>
          </w:tcPr>
          <w:p w14:paraId="415A0622" w14:textId="77777777" w:rsidR="006C274E" w:rsidRPr="006C274E" w:rsidRDefault="006C274E" w:rsidP="006C274E">
            <w:pPr>
              <w:rPr>
                <w:rFonts w:ascii="Arial" w:hAnsi="Arial" w:cs="Arial"/>
                <w:sz w:val="20"/>
                <w:szCs w:val="20"/>
              </w:rPr>
            </w:pPr>
            <w:r w:rsidRPr="006C274E">
              <w:rPr>
                <w:rFonts w:ascii="Arial" w:hAnsi="Arial" w:cs="Arial"/>
                <w:sz w:val="20"/>
                <w:szCs w:val="20"/>
              </w:rPr>
              <w:t>Estrazione</w:t>
            </w:r>
          </w:p>
        </w:tc>
        <w:tc>
          <w:tcPr>
            <w:tcW w:w="2190" w:type="pct"/>
          </w:tcPr>
          <w:p w14:paraId="35AA2B95" w14:textId="1EF8907D" w:rsidR="006C274E" w:rsidRPr="006C274E" w:rsidRDefault="006C274E" w:rsidP="006C274E">
            <w:pPr>
              <w:rPr>
                <w:rFonts w:ascii="Arial" w:hAnsi="Arial" w:cs="Arial"/>
                <w:sz w:val="20"/>
                <w:szCs w:val="20"/>
              </w:rPr>
            </w:pPr>
          </w:p>
        </w:tc>
      </w:tr>
      <w:tr w:rsidR="006C274E" w:rsidRPr="000A67A0" w14:paraId="4A857826" w14:textId="77777777" w:rsidTr="00F254C2">
        <w:tc>
          <w:tcPr>
            <w:tcW w:w="368" w:type="pct"/>
          </w:tcPr>
          <w:p w14:paraId="0589DFBB" w14:textId="77777777" w:rsidR="006C274E" w:rsidRPr="006C274E" w:rsidRDefault="006C274E" w:rsidP="006C274E">
            <w:pPr>
              <w:rPr>
                <w:rFonts w:ascii="Arial" w:hAnsi="Arial" w:cs="Arial"/>
                <w:sz w:val="20"/>
                <w:szCs w:val="20"/>
              </w:rPr>
            </w:pPr>
            <w:r w:rsidRPr="006C274E">
              <w:rPr>
                <w:rFonts w:ascii="Arial" w:hAnsi="Arial" w:cs="Arial"/>
                <w:sz w:val="20"/>
                <w:szCs w:val="20"/>
              </w:rPr>
              <w:t>2.8</w:t>
            </w:r>
          </w:p>
        </w:tc>
        <w:tc>
          <w:tcPr>
            <w:tcW w:w="2442" w:type="pct"/>
          </w:tcPr>
          <w:p w14:paraId="1558C361" w14:textId="77777777" w:rsidR="006C274E" w:rsidRPr="006C274E" w:rsidRDefault="006C274E" w:rsidP="006C274E">
            <w:pPr>
              <w:rPr>
                <w:rFonts w:ascii="Arial" w:hAnsi="Arial" w:cs="Arial"/>
                <w:sz w:val="20"/>
                <w:szCs w:val="20"/>
              </w:rPr>
            </w:pPr>
            <w:r w:rsidRPr="006C274E">
              <w:rPr>
                <w:rFonts w:ascii="Arial" w:hAnsi="Arial" w:cs="Arial"/>
                <w:sz w:val="20"/>
                <w:szCs w:val="20"/>
              </w:rPr>
              <w:t>Consultazione</w:t>
            </w:r>
          </w:p>
        </w:tc>
        <w:tc>
          <w:tcPr>
            <w:tcW w:w="2190" w:type="pct"/>
          </w:tcPr>
          <w:p w14:paraId="094C2DCB" w14:textId="283ADEB3" w:rsidR="006C274E" w:rsidRPr="006C274E" w:rsidRDefault="006C274E" w:rsidP="006C274E">
            <w:pPr>
              <w:rPr>
                <w:rFonts w:ascii="Arial" w:hAnsi="Arial" w:cs="Arial"/>
                <w:sz w:val="20"/>
                <w:szCs w:val="20"/>
              </w:rPr>
            </w:pPr>
            <w:r>
              <w:rPr>
                <w:rFonts w:ascii="Arial" w:hAnsi="Arial" w:cs="Arial"/>
                <w:sz w:val="20"/>
                <w:szCs w:val="20"/>
              </w:rPr>
              <w:t>x</w:t>
            </w:r>
          </w:p>
        </w:tc>
      </w:tr>
      <w:tr w:rsidR="006C274E" w:rsidRPr="000A67A0" w14:paraId="1FA98CDE" w14:textId="77777777" w:rsidTr="00F254C2">
        <w:tc>
          <w:tcPr>
            <w:tcW w:w="368" w:type="pct"/>
          </w:tcPr>
          <w:p w14:paraId="7D5F1481" w14:textId="77777777" w:rsidR="006C274E" w:rsidRPr="006C274E" w:rsidRDefault="006C274E" w:rsidP="006C274E">
            <w:pPr>
              <w:rPr>
                <w:rFonts w:ascii="Arial" w:hAnsi="Arial" w:cs="Arial"/>
                <w:sz w:val="20"/>
                <w:szCs w:val="20"/>
              </w:rPr>
            </w:pPr>
            <w:r w:rsidRPr="006C274E">
              <w:rPr>
                <w:rFonts w:ascii="Arial" w:hAnsi="Arial" w:cs="Arial"/>
                <w:sz w:val="20"/>
                <w:szCs w:val="20"/>
              </w:rPr>
              <w:t>2.9</w:t>
            </w:r>
          </w:p>
        </w:tc>
        <w:tc>
          <w:tcPr>
            <w:tcW w:w="2442" w:type="pct"/>
          </w:tcPr>
          <w:p w14:paraId="43A29CBD" w14:textId="77777777" w:rsidR="006C274E" w:rsidRPr="006C274E" w:rsidRDefault="006C274E" w:rsidP="006C274E">
            <w:pPr>
              <w:rPr>
                <w:rFonts w:ascii="Arial" w:hAnsi="Arial" w:cs="Arial"/>
                <w:sz w:val="20"/>
                <w:szCs w:val="20"/>
              </w:rPr>
            </w:pPr>
            <w:r w:rsidRPr="006C274E">
              <w:rPr>
                <w:rFonts w:ascii="Arial" w:hAnsi="Arial" w:cs="Arial"/>
                <w:sz w:val="20"/>
                <w:szCs w:val="20"/>
              </w:rPr>
              <w:t>Uso</w:t>
            </w:r>
          </w:p>
        </w:tc>
        <w:tc>
          <w:tcPr>
            <w:tcW w:w="2190" w:type="pct"/>
          </w:tcPr>
          <w:p w14:paraId="5063CC83" w14:textId="18484990" w:rsidR="006C274E" w:rsidRPr="006C274E" w:rsidRDefault="006C274E" w:rsidP="006C274E">
            <w:pPr>
              <w:rPr>
                <w:rFonts w:ascii="Arial" w:hAnsi="Arial" w:cs="Arial"/>
                <w:sz w:val="20"/>
                <w:szCs w:val="20"/>
              </w:rPr>
            </w:pPr>
            <w:r>
              <w:rPr>
                <w:rFonts w:ascii="Arial" w:hAnsi="Arial" w:cs="Arial"/>
                <w:sz w:val="20"/>
                <w:szCs w:val="20"/>
              </w:rPr>
              <w:t>x</w:t>
            </w:r>
          </w:p>
        </w:tc>
      </w:tr>
      <w:tr w:rsidR="006C274E" w:rsidRPr="000A67A0" w14:paraId="03DF927A" w14:textId="77777777" w:rsidTr="00F254C2">
        <w:tc>
          <w:tcPr>
            <w:tcW w:w="368" w:type="pct"/>
          </w:tcPr>
          <w:p w14:paraId="468DDADE" w14:textId="77777777" w:rsidR="006C274E" w:rsidRPr="006C274E" w:rsidRDefault="006C274E" w:rsidP="006C274E">
            <w:pPr>
              <w:rPr>
                <w:rFonts w:ascii="Arial" w:hAnsi="Arial" w:cs="Arial"/>
                <w:sz w:val="20"/>
                <w:szCs w:val="20"/>
              </w:rPr>
            </w:pPr>
            <w:r w:rsidRPr="006C274E">
              <w:rPr>
                <w:rFonts w:ascii="Arial" w:hAnsi="Arial" w:cs="Arial"/>
                <w:sz w:val="20"/>
                <w:szCs w:val="20"/>
              </w:rPr>
              <w:t>2.10</w:t>
            </w:r>
          </w:p>
        </w:tc>
        <w:tc>
          <w:tcPr>
            <w:tcW w:w="2442" w:type="pct"/>
          </w:tcPr>
          <w:p w14:paraId="4B1255A8" w14:textId="77777777" w:rsidR="006C274E" w:rsidRPr="006C274E" w:rsidRDefault="006C274E" w:rsidP="006C274E">
            <w:pPr>
              <w:rPr>
                <w:rFonts w:ascii="Arial" w:hAnsi="Arial" w:cs="Arial"/>
                <w:sz w:val="20"/>
                <w:szCs w:val="20"/>
              </w:rPr>
            </w:pPr>
            <w:r w:rsidRPr="006C274E">
              <w:rPr>
                <w:rFonts w:ascii="Arial" w:hAnsi="Arial" w:cs="Arial"/>
                <w:sz w:val="20"/>
                <w:szCs w:val="20"/>
              </w:rPr>
              <w:t>Comunicazione mediante trasmissione o qualsiasi altra forma di messa a disposizione</w:t>
            </w:r>
          </w:p>
        </w:tc>
        <w:tc>
          <w:tcPr>
            <w:tcW w:w="2190" w:type="pct"/>
          </w:tcPr>
          <w:p w14:paraId="196CF429" w14:textId="6A0116AC" w:rsidR="006C274E" w:rsidRPr="006C274E" w:rsidRDefault="006C274E" w:rsidP="006C274E">
            <w:pPr>
              <w:rPr>
                <w:rFonts w:ascii="Arial" w:hAnsi="Arial" w:cs="Arial"/>
                <w:sz w:val="20"/>
                <w:szCs w:val="20"/>
              </w:rPr>
            </w:pPr>
          </w:p>
        </w:tc>
      </w:tr>
      <w:tr w:rsidR="006C274E" w:rsidRPr="000A67A0" w14:paraId="7B8B3F1B" w14:textId="77777777" w:rsidTr="00F254C2">
        <w:tc>
          <w:tcPr>
            <w:tcW w:w="368" w:type="pct"/>
          </w:tcPr>
          <w:p w14:paraId="33031409" w14:textId="77777777" w:rsidR="006C274E" w:rsidRPr="006C274E" w:rsidRDefault="006C274E" w:rsidP="006C274E">
            <w:pPr>
              <w:rPr>
                <w:rFonts w:ascii="Arial" w:hAnsi="Arial" w:cs="Arial"/>
                <w:sz w:val="20"/>
                <w:szCs w:val="20"/>
              </w:rPr>
            </w:pPr>
            <w:r w:rsidRPr="006C274E">
              <w:rPr>
                <w:rFonts w:ascii="Arial" w:hAnsi="Arial" w:cs="Arial"/>
                <w:sz w:val="20"/>
                <w:szCs w:val="20"/>
              </w:rPr>
              <w:t>2.11</w:t>
            </w:r>
          </w:p>
        </w:tc>
        <w:tc>
          <w:tcPr>
            <w:tcW w:w="2442" w:type="pct"/>
          </w:tcPr>
          <w:p w14:paraId="18245C36" w14:textId="77777777" w:rsidR="006C274E" w:rsidRPr="006C274E" w:rsidRDefault="006C274E" w:rsidP="006C274E">
            <w:pPr>
              <w:rPr>
                <w:rFonts w:ascii="Arial" w:hAnsi="Arial" w:cs="Arial"/>
                <w:sz w:val="20"/>
                <w:szCs w:val="20"/>
              </w:rPr>
            </w:pPr>
            <w:r w:rsidRPr="006C274E">
              <w:rPr>
                <w:rFonts w:ascii="Arial" w:hAnsi="Arial" w:cs="Arial"/>
                <w:sz w:val="20"/>
                <w:szCs w:val="20"/>
              </w:rPr>
              <w:t>Raffronto o Interconnessione</w:t>
            </w:r>
          </w:p>
        </w:tc>
        <w:tc>
          <w:tcPr>
            <w:tcW w:w="2190" w:type="pct"/>
          </w:tcPr>
          <w:p w14:paraId="45F24D46" w14:textId="46CFB5C7" w:rsidR="006C274E" w:rsidRPr="006C274E" w:rsidRDefault="006C274E" w:rsidP="006C274E">
            <w:pPr>
              <w:rPr>
                <w:rFonts w:ascii="Arial" w:hAnsi="Arial" w:cs="Arial"/>
                <w:sz w:val="20"/>
                <w:szCs w:val="20"/>
              </w:rPr>
            </w:pPr>
          </w:p>
        </w:tc>
      </w:tr>
      <w:tr w:rsidR="006C274E" w:rsidRPr="000A67A0" w14:paraId="2DE25C6C" w14:textId="77777777" w:rsidTr="00F254C2">
        <w:tc>
          <w:tcPr>
            <w:tcW w:w="368" w:type="pct"/>
          </w:tcPr>
          <w:p w14:paraId="2800F65B" w14:textId="77777777" w:rsidR="006C274E" w:rsidRPr="006C274E" w:rsidRDefault="006C274E" w:rsidP="006C274E">
            <w:pPr>
              <w:rPr>
                <w:rFonts w:ascii="Arial" w:hAnsi="Arial" w:cs="Arial"/>
                <w:sz w:val="20"/>
                <w:szCs w:val="20"/>
              </w:rPr>
            </w:pPr>
            <w:r w:rsidRPr="006C274E">
              <w:rPr>
                <w:rFonts w:ascii="Arial" w:hAnsi="Arial" w:cs="Arial"/>
                <w:sz w:val="20"/>
                <w:szCs w:val="20"/>
              </w:rPr>
              <w:t>2.12</w:t>
            </w:r>
          </w:p>
        </w:tc>
        <w:tc>
          <w:tcPr>
            <w:tcW w:w="2442" w:type="pct"/>
          </w:tcPr>
          <w:p w14:paraId="47F7CB2A" w14:textId="77777777" w:rsidR="006C274E" w:rsidRPr="006C274E" w:rsidRDefault="006C274E" w:rsidP="006C274E">
            <w:pPr>
              <w:rPr>
                <w:rFonts w:ascii="Arial" w:hAnsi="Arial" w:cs="Arial"/>
                <w:sz w:val="20"/>
                <w:szCs w:val="20"/>
              </w:rPr>
            </w:pPr>
            <w:r w:rsidRPr="006C274E">
              <w:rPr>
                <w:rFonts w:ascii="Arial" w:hAnsi="Arial" w:cs="Arial"/>
                <w:sz w:val="20"/>
                <w:szCs w:val="20"/>
              </w:rPr>
              <w:t>Limitazione</w:t>
            </w:r>
          </w:p>
        </w:tc>
        <w:tc>
          <w:tcPr>
            <w:tcW w:w="2190" w:type="pct"/>
          </w:tcPr>
          <w:p w14:paraId="0839D664" w14:textId="297D5F59" w:rsidR="006C274E" w:rsidRPr="006C274E" w:rsidRDefault="006C274E" w:rsidP="006C274E">
            <w:pPr>
              <w:rPr>
                <w:rFonts w:ascii="Arial" w:hAnsi="Arial" w:cs="Arial"/>
                <w:sz w:val="20"/>
                <w:szCs w:val="20"/>
              </w:rPr>
            </w:pPr>
          </w:p>
        </w:tc>
      </w:tr>
      <w:tr w:rsidR="006C274E" w:rsidRPr="000A67A0" w14:paraId="1F5AA846" w14:textId="77777777" w:rsidTr="00F254C2">
        <w:tc>
          <w:tcPr>
            <w:tcW w:w="368" w:type="pct"/>
          </w:tcPr>
          <w:p w14:paraId="60006782" w14:textId="77777777" w:rsidR="006C274E" w:rsidRPr="006C274E" w:rsidRDefault="006C274E" w:rsidP="006C274E">
            <w:pPr>
              <w:rPr>
                <w:rFonts w:ascii="Arial" w:hAnsi="Arial" w:cs="Arial"/>
                <w:sz w:val="20"/>
                <w:szCs w:val="20"/>
              </w:rPr>
            </w:pPr>
            <w:r w:rsidRPr="006C274E">
              <w:rPr>
                <w:rFonts w:ascii="Arial" w:hAnsi="Arial" w:cs="Arial"/>
                <w:sz w:val="20"/>
                <w:szCs w:val="20"/>
              </w:rPr>
              <w:t>2.13</w:t>
            </w:r>
          </w:p>
        </w:tc>
        <w:tc>
          <w:tcPr>
            <w:tcW w:w="2442" w:type="pct"/>
          </w:tcPr>
          <w:p w14:paraId="0A8FE2FC" w14:textId="77777777" w:rsidR="006C274E" w:rsidRPr="006C274E" w:rsidRDefault="006C274E" w:rsidP="006C274E">
            <w:pPr>
              <w:rPr>
                <w:rFonts w:ascii="Arial" w:hAnsi="Arial" w:cs="Arial"/>
                <w:sz w:val="20"/>
                <w:szCs w:val="20"/>
              </w:rPr>
            </w:pPr>
            <w:r w:rsidRPr="006C274E">
              <w:rPr>
                <w:rFonts w:ascii="Arial" w:hAnsi="Arial" w:cs="Arial"/>
                <w:sz w:val="20"/>
                <w:szCs w:val="20"/>
              </w:rPr>
              <w:t xml:space="preserve">Cancellazione  </w:t>
            </w:r>
          </w:p>
        </w:tc>
        <w:tc>
          <w:tcPr>
            <w:tcW w:w="2190" w:type="pct"/>
          </w:tcPr>
          <w:p w14:paraId="4D03A195" w14:textId="49BF9AD2" w:rsidR="006C274E" w:rsidRPr="006C274E" w:rsidRDefault="006C274E" w:rsidP="006C274E">
            <w:pPr>
              <w:rPr>
                <w:rFonts w:ascii="Arial" w:hAnsi="Arial" w:cs="Arial"/>
                <w:sz w:val="20"/>
                <w:szCs w:val="20"/>
              </w:rPr>
            </w:pPr>
          </w:p>
        </w:tc>
      </w:tr>
      <w:tr w:rsidR="006C274E" w:rsidRPr="000A67A0" w14:paraId="608841C0" w14:textId="77777777" w:rsidTr="00F254C2">
        <w:tc>
          <w:tcPr>
            <w:tcW w:w="368" w:type="pct"/>
          </w:tcPr>
          <w:p w14:paraId="73F6426B" w14:textId="77777777" w:rsidR="006C274E" w:rsidRPr="006C274E" w:rsidRDefault="006C274E" w:rsidP="006C274E">
            <w:pPr>
              <w:rPr>
                <w:rFonts w:ascii="Arial" w:hAnsi="Arial" w:cs="Arial"/>
                <w:sz w:val="20"/>
                <w:szCs w:val="20"/>
              </w:rPr>
            </w:pPr>
            <w:r w:rsidRPr="006C274E">
              <w:rPr>
                <w:rFonts w:ascii="Arial" w:hAnsi="Arial" w:cs="Arial"/>
                <w:sz w:val="20"/>
                <w:szCs w:val="20"/>
              </w:rPr>
              <w:t>2.14</w:t>
            </w:r>
          </w:p>
        </w:tc>
        <w:tc>
          <w:tcPr>
            <w:tcW w:w="2442" w:type="pct"/>
          </w:tcPr>
          <w:p w14:paraId="495EFD87" w14:textId="77777777" w:rsidR="006C274E" w:rsidRPr="006C274E" w:rsidRDefault="006C274E" w:rsidP="006C274E">
            <w:pPr>
              <w:rPr>
                <w:rFonts w:ascii="Arial" w:hAnsi="Arial" w:cs="Arial"/>
                <w:sz w:val="20"/>
                <w:szCs w:val="20"/>
              </w:rPr>
            </w:pPr>
            <w:r w:rsidRPr="006C274E">
              <w:rPr>
                <w:rFonts w:ascii="Arial" w:hAnsi="Arial" w:cs="Arial"/>
                <w:sz w:val="20"/>
                <w:szCs w:val="20"/>
              </w:rPr>
              <w:t>Trasferimento verso un paese terzo o una organizzazione internazionale</w:t>
            </w:r>
          </w:p>
        </w:tc>
        <w:tc>
          <w:tcPr>
            <w:tcW w:w="2190" w:type="pct"/>
          </w:tcPr>
          <w:p w14:paraId="5C310B38" w14:textId="56A33AB0" w:rsidR="006C274E" w:rsidRPr="006C274E" w:rsidRDefault="006C274E" w:rsidP="006C274E">
            <w:pPr>
              <w:rPr>
                <w:rFonts w:ascii="Arial" w:hAnsi="Arial" w:cs="Arial"/>
                <w:sz w:val="20"/>
                <w:szCs w:val="20"/>
              </w:rPr>
            </w:pPr>
          </w:p>
        </w:tc>
      </w:tr>
    </w:tbl>
    <w:p w14:paraId="159A043C" w14:textId="77777777" w:rsidR="006C274E" w:rsidRDefault="006C274E" w:rsidP="006E653A">
      <w:pPr>
        <w:pStyle w:val="Default"/>
        <w:rPr>
          <w:rFonts w:ascii="Arial" w:eastAsia="SimSun" w:hAnsi="Arial" w:cs="Arial"/>
          <w:b/>
          <w:bCs/>
          <w:color w:val="auto"/>
          <w:kern w:val="1"/>
          <w:sz w:val="22"/>
          <w:szCs w:val="22"/>
          <w:lang w:eastAsia="zh-CN" w:bidi="hi-IN"/>
        </w:rPr>
      </w:pPr>
    </w:p>
    <w:p w14:paraId="50118C42" w14:textId="77777777" w:rsidR="006C274E" w:rsidRDefault="006C274E" w:rsidP="006E653A">
      <w:pPr>
        <w:pStyle w:val="Default"/>
        <w:rPr>
          <w:rFonts w:ascii="Arial" w:eastAsia="SimSun" w:hAnsi="Arial" w:cs="Arial"/>
          <w:b/>
          <w:bCs/>
          <w:color w:val="auto"/>
          <w:kern w:val="1"/>
          <w:sz w:val="22"/>
          <w:szCs w:val="22"/>
          <w:lang w:eastAsia="zh-CN" w:bidi="hi-IN"/>
        </w:rPr>
      </w:pPr>
    </w:p>
    <w:p w14:paraId="7C81D19A" w14:textId="5E8F335B" w:rsidR="006C274E" w:rsidRDefault="006C274E">
      <w:pPr>
        <w:suppressAutoHyphens w:val="0"/>
        <w:rPr>
          <w:rFonts w:ascii="Garamond" w:hAnsi="Garamond"/>
        </w:rPr>
      </w:pPr>
      <w:r>
        <w:rPr>
          <w:rFonts w:ascii="Garamond" w:hAnsi="Garamond"/>
        </w:rPr>
        <w:t xml:space="preserve"> </w:t>
      </w:r>
    </w:p>
    <w:p w14:paraId="36B21E46" w14:textId="77777777" w:rsidR="006C274E" w:rsidRDefault="006C274E">
      <w:pPr>
        <w:suppressAutoHyphens w:val="0"/>
        <w:rPr>
          <w:rFonts w:ascii="Garamond" w:hAnsi="Garamond"/>
        </w:rPr>
      </w:pPr>
      <w:r>
        <w:rPr>
          <w:rFonts w:ascii="Garamond" w:hAnsi="Garamond"/>
        </w:rPr>
        <w:br w:type="page"/>
      </w:r>
    </w:p>
    <w:p w14:paraId="6E917DAC" w14:textId="77777777" w:rsidR="006E653A" w:rsidRDefault="006E653A">
      <w:pPr>
        <w:suppressAutoHyphens w:val="0"/>
        <w:rPr>
          <w:rFonts w:ascii="Garamond" w:hAnsi="Garamond"/>
        </w:rPr>
      </w:pPr>
    </w:p>
    <w:p w14:paraId="4F4168CA" w14:textId="7FE7D921" w:rsidR="006E653A" w:rsidRDefault="006E653A" w:rsidP="006E653A">
      <w:pPr>
        <w:jc w:val="center"/>
        <w:rPr>
          <w:rFonts w:ascii="Arial" w:hAnsi="Arial" w:cs="Arial"/>
          <w:b/>
          <w:bCs/>
          <w:sz w:val="22"/>
          <w:szCs w:val="22"/>
          <w:highlight w:val="yellow"/>
        </w:rPr>
      </w:pPr>
      <w:r w:rsidRPr="002E03D4">
        <w:rPr>
          <w:rFonts w:ascii="Arial" w:hAnsi="Arial" w:cs="Arial"/>
          <w:b/>
          <w:bCs/>
          <w:sz w:val="22"/>
          <w:szCs w:val="22"/>
          <w:highlight w:val="yellow"/>
        </w:rPr>
        <w:t xml:space="preserve">ALLEGATO III </w:t>
      </w:r>
    </w:p>
    <w:p w14:paraId="1B5DE7AD" w14:textId="77777777" w:rsidR="006E653A" w:rsidRPr="00514C16" w:rsidRDefault="006E653A" w:rsidP="006E653A">
      <w:pPr>
        <w:jc w:val="center"/>
        <w:rPr>
          <w:rFonts w:ascii="Arial" w:hAnsi="Arial" w:cs="Arial"/>
          <w:i/>
          <w:iCs/>
          <w:sz w:val="22"/>
          <w:szCs w:val="22"/>
          <w:highlight w:val="yellow"/>
        </w:rPr>
      </w:pPr>
      <w:r w:rsidRPr="00514C16">
        <w:rPr>
          <w:rFonts w:ascii="Arial" w:hAnsi="Arial" w:cs="Arial"/>
          <w:i/>
          <w:iCs/>
          <w:sz w:val="22"/>
          <w:szCs w:val="22"/>
          <w:highlight w:val="yellow"/>
        </w:rPr>
        <w:t>[compilazione a cura del Fornitore]</w:t>
      </w:r>
    </w:p>
    <w:p w14:paraId="7C8D8699" w14:textId="77777777" w:rsidR="006E653A" w:rsidRPr="002E03D4" w:rsidRDefault="006E653A" w:rsidP="006E653A">
      <w:pPr>
        <w:jc w:val="center"/>
        <w:rPr>
          <w:rFonts w:ascii="Arial" w:hAnsi="Arial" w:cs="Arial"/>
          <w:b/>
          <w:bCs/>
          <w:sz w:val="22"/>
          <w:szCs w:val="22"/>
          <w:highlight w:val="yellow"/>
        </w:rPr>
      </w:pPr>
    </w:p>
    <w:p w14:paraId="5C71A8F8" w14:textId="77777777" w:rsidR="006E653A" w:rsidRPr="005141E5" w:rsidRDefault="006E653A" w:rsidP="006E653A">
      <w:pPr>
        <w:jc w:val="center"/>
        <w:rPr>
          <w:rFonts w:ascii="Arial" w:hAnsi="Arial" w:cs="Arial"/>
          <w:b/>
          <w:bCs/>
          <w:sz w:val="22"/>
          <w:szCs w:val="22"/>
        </w:rPr>
      </w:pPr>
      <w:r>
        <w:rPr>
          <w:rFonts w:ascii="Arial" w:hAnsi="Arial" w:cs="Arial"/>
          <w:b/>
          <w:bCs/>
          <w:sz w:val="22"/>
          <w:szCs w:val="22"/>
        </w:rPr>
        <w:t>M</w:t>
      </w:r>
      <w:r w:rsidRPr="005141E5">
        <w:rPr>
          <w:rFonts w:ascii="Arial" w:hAnsi="Arial" w:cs="Arial"/>
          <w:b/>
          <w:bCs/>
          <w:sz w:val="22"/>
          <w:szCs w:val="22"/>
        </w:rPr>
        <w:t>isure tecniche e organizzative per garantire la sicurezza dei dati</w:t>
      </w:r>
    </w:p>
    <w:p w14:paraId="0F6C2902" w14:textId="77777777" w:rsidR="006E653A" w:rsidRDefault="006E653A" w:rsidP="006E653A">
      <w:pPr>
        <w:pStyle w:val="Default"/>
        <w:rPr>
          <w:sz w:val="19"/>
          <w:szCs w:val="19"/>
        </w:rPr>
      </w:pPr>
    </w:p>
    <w:p w14:paraId="436DEF51" w14:textId="77777777" w:rsidR="006E653A" w:rsidRDefault="006E653A" w:rsidP="006E653A">
      <w:pPr>
        <w:pStyle w:val="Default"/>
        <w:rPr>
          <w:sz w:val="17"/>
          <w:szCs w:val="17"/>
        </w:rPr>
      </w:pPr>
    </w:p>
    <w:p w14:paraId="6B82DC1A" w14:textId="77777777" w:rsidR="006E653A"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 xml:space="preserve">Descrizione delle misure di sicurezza tecniche e organizzative messe in atto </w:t>
      </w:r>
      <w:r>
        <w:rPr>
          <w:rFonts w:ascii="Arial" w:eastAsia="SimSun" w:hAnsi="Arial" w:cs="Arial"/>
          <w:color w:val="auto"/>
          <w:kern w:val="1"/>
          <w:sz w:val="22"/>
          <w:szCs w:val="22"/>
          <w:lang w:eastAsia="zh-CN" w:bidi="hi-IN"/>
        </w:rPr>
        <w:t>dal R</w:t>
      </w:r>
      <w:r w:rsidRPr="002E03D4">
        <w:rPr>
          <w:rFonts w:ascii="Arial" w:eastAsia="SimSun" w:hAnsi="Arial" w:cs="Arial"/>
          <w:color w:val="auto"/>
          <w:kern w:val="1"/>
          <w:sz w:val="22"/>
          <w:szCs w:val="22"/>
          <w:lang w:eastAsia="zh-CN" w:bidi="hi-IN"/>
        </w:rPr>
        <w:t>esponsabil</w:t>
      </w:r>
      <w:r>
        <w:rPr>
          <w:rFonts w:ascii="Arial" w:eastAsia="SimSun" w:hAnsi="Arial" w:cs="Arial"/>
          <w:color w:val="auto"/>
          <w:kern w:val="1"/>
          <w:sz w:val="22"/>
          <w:szCs w:val="22"/>
          <w:lang w:eastAsia="zh-CN" w:bidi="hi-IN"/>
        </w:rPr>
        <w:t>e</w:t>
      </w:r>
      <w:r w:rsidRPr="002E03D4">
        <w:rPr>
          <w:rFonts w:ascii="Arial" w:eastAsia="SimSun" w:hAnsi="Arial" w:cs="Arial"/>
          <w:color w:val="auto"/>
          <w:kern w:val="1"/>
          <w:sz w:val="22"/>
          <w:szCs w:val="22"/>
          <w:lang w:eastAsia="zh-CN" w:bidi="hi-IN"/>
        </w:rPr>
        <w:t xml:space="preserve"> del trattamento per garantire un adeguato livello di sicurezza, tenuto conto della natura, dell'ambito di applicazione, del contesto e della finalità del trattamento, nonché dei rischi per i diritti e le libertà delle persone fisiche. </w:t>
      </w:r>
    </w:p>
    <w:p w14:paraId="1642BDF2" w14:textId="77777777" w:rsidR="006E653A" w:rsidRDefault="006E653A" w:rsidP="006E653A">
      <w:pPr>
        <w:pStyle w:val="Default"/>
        <w:jc w:val="both"/>
        <w:rPr>
          <w:rFonts w:ascii="Arial" w:eastAsia="SimSun" w:hAnsi="Arial" w:cs="Arial"/>
          <w:color w:val="auto"/>
          <w:kern w:val="1"/>
          <w:sz w:val="22"/>
          <w:szCs w:val="22"/>
          <w:lang w:eastAsia="zh-CN" w:bidi="hi-IN"/>
        </w:rPr>
      </w:pPr>
    </w:p>
    <w:tbl>
      <w:tblPr>
        <w:tblStyle w:val="Grigliatabella"/>
        <w:tblW w:w="0" w:type="auto"/>
        <w:tblLook w:val="04A0" w:firstRow="1" w:lastRow="0" w:firstColumn="1" w:lastColumn="0" w:noHBand="0" w:noVBand="1"/>
      </w:tblPr>
      <w:tblGrid>
        <w:gridCol w:w="4813"/>
        <w:gridCol w:w="4814"/>
      </w:tblGrid>
      <w:tr w:rsidR="006E653A" w14:paraId="77BDFF2C" w14:textId="77777777" w:rsidTr="00F254C2">
        <w:tc>
          <w:tcPr>
            <w:tcW w:w="4813" w:type="dxa"/>
          </w:tcPr>
          <w:p w14:paraId="197DA0FE" w14:textId="77777777" w:rsidR="006E653A" w:rsidRPr="00E0588B" w:rsidRDefault="006E653A" w:rsidP="00F254C2">
            <w:pPr>
              <w:pStyle w:val="Default"/>
              <w:jc w:val="center"/>
              <w:rPr>
                <w:rFonts w:ascii="Arial" w:eastAsia="SimSun" w:hAnsi="Arial" w:cs="Arial"/>
                <w:b/>
                <w:bCs/>
                <w:color w:val="auto"/>
                <w:kern w:val="1"/>
                <w:sz w:val="22"/>
                <w:szCs w:val="22"/>
                <w:lang w:eastAsia="zh-CN" w:bidi="hi-IN"/>
              </w:rPr>
            </w:pPr>
            <w:r w:rsidRPr="00E0588B">
              <w:rPr>
                <w:rFonts w:ascii="Arial" w:eastAsia="SimSun" w:hAnsi="Arial" w:cs="Arial"/>
                <w:b/>
                <w:bCs/>
                <w:color w:val="auto"/>
                <w:kern w:val="1"/>
                <w:sz w:val="22"/>
                <w:szCs w:val="22"/>
                <w:lang w:eastAsia="zh-CN" w:bidi="hi-IN"/>
              </w:rPr>
              <w:t>Misura</w:t>
            </w:r>
          </w:p>
        </w:tc>
        <w:tc>
          <w:tcPr>
            <w:tcW w:w="4814" w:type="dxa"/>
          </w:tcPr>
          <w:p w14:paraId="0395ECF8" w14:textId="77777777" w:rsidR="006E653A" w:rsidRPr="00E0588B" w:rsidRDefault="006E653A" w:rsidP="00F254C2">
            <w:pPr>
              <w:pStyle w:val="Default"/>
              <w:jc w:val="center"/>
              <w:rPr>
                <w:rFonts w:ascii="Arial" w:eastAsia="SimSun" w:hAnsi="Arial" w:cs="Arial"/>
                <w:b/>
                <w:bCs/>
                <w:color w:val="auto"/>
                <w:kern w:val="1"/>
                <w:sz w:val="22"/>
                <w:szCs w:val="22"/>
                <w:lang w:eastAsia="zh-CN" w:bidi="hi-IN"/>
              </w:rPr>
            </w:pPr>
            <w:r w:rsidRPr="00E0588B">
              <w:rPr>
                <w:rFonts w:ascii="Arial" w:eastAsia="SimSun" w:hAnsi="Arial" w:cs="Arial"/>
                <w:b/>
                <w:bCs/>
                <w:color w:val="auto"/>
                <w:kern w:val="1"/>
                <w:sz w:val="22"/>
                <w:szCs w:val="22"/>
                <w:lang w:eastAsia="zh-CN" w:bidi="hi-IN"/>
              </w:rPr>
              <w:t>Stato della misura</w:t>
            </w:r>
          </w:p>
          <w:p w14:paraId="29B09E84" w14:textId="77777777" w:rsidR="006E653A" w:rsidRPr="00E0588B" w:rsidRDefault="006E653A" w:rsidP="00F254C2">
            <w:pPr>
              <w:pStyle w:val="Default"/>
              <w:jc w:val="center"/>
              <w:rPr>
                <w:rFonts w:ascii="Arial" w:eastAsia="SimSun" w:hAnsi="Arial" w:cs="Arial"/>
                <w:b/>
                <w:bCs/>
                <w:color w:val="auto"/>
                <w:kern w:val="1"/>
                <w:sz w:val="22"/>
                <w:szCs w:val="22"/>
                <w:lang w:eastAsia="zh-CN" w:bidi="hi-IN"/>
              </w:rPr>
            </w:pPr>
          </w:p>
        </w:tc>
      </w:tr>
      <w:tr w:rsidR="006E653A" w14:paraId="1A5881E7" w14:textId="77777777" w:rsidTr="00F254C2">
        <w:tc>
          <w:tcPr>
            <w:tcW w:w="4813" w:type="dxa"/>
          </w:tcPr>
          <w:p w14:paraId="4EF3374A"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sidRPr="00672E80">
              <w:rPr>
                <w:rFonts w:ascii="Arial" w:eastAsia="SimSun" w:hAnsi="Arial" w:cs="Arial"/>
                <w:color w:val="auto"/>
                <w:kern w:val="1"/>
                <w:sz w:val="22"/>
                <w:szCs w:val="22"/>
                <w:lang w:eastAsia="zh-CN" w:bidi="hi-IN"/>
              </w:rPr>
              <w:t>Politic</w:t>
            </w:r>
            <w:r>
              <w:rPr>
                <w:rFonts w:ascii="Arial" w:eastAsia="SimSun" w:hAnsi="Arial" w:cs="Arial"/>
                <w:color w:val="auto"/>
                <w:kern w:val="1"/>
                <w:sz w:val="22"/>
                <w:szCs w:val="22"/>
                <w:lang w:eastAsia="zh-CN" w:bidi="hi-IN"/>
              </w:rPr>
              <w:t>a</w:t>
            </w:r>
            <w:r w:rsidRPr="00672E80">
              <w:rPr>
                <w:rFonts w:ascii="Arial" w:eastAsia="SimSun" w:hAnsi="Arial" w:cs="Arial"/>
                <w:color w:val="auto"/>
                <w:kern w:val="1"/>
                <w:sz w:val="22"/>
                <w:szCs w:val="22"/>
                <w:lang w:eastAsia="zh-CN" w:bidi="hi-IN"/>
              </w:rPr>
              <w:t xml:space="preserve"> per la protezione dei dati personali, sicurezza delle informazioni</w:t>
            </w:r>
            <w:r>
              <w:rPr>
                <w:rFonts w:ascii="Arial" w:eastAsia="SimSun" w:hAnsi="Arial" w:cs="Arial"/>
                <w:color w:val="auto"/>
                <w:kern w:val="1"/>
                <w:sz w:val="22"/>
                <w:szCs w:val="22"/>
                <w:lang w:eastAsia="zh-CN" w:bidi="hi-IN"/>
              </w:rPr>
              <w:t>,</w:t>
            </w:r>
            <w:r w:rsidRPr="00672E80">
              <w:rPr>
                <w:rFonts w:ascii="Arial" w:eastAsia="SimSun" w:hAnsi="Arial" w:cs="Arial"/>
                <w:color w:val="auto"/>
                <w:kern w:val="1"/>
                <w:sz w:val="22"/>
                <w:szCs w:val="22"/>
                <w:lang w:eastAsia="zh-CN" w:bidi="hi-IN"/>
              </w:rPr>
              <w:t xml:space="preserve"> conservazione</w:t>
            </w:r>
            <w:r>
              <w:rPr>
                <w:rFonts w:ascii="Arial" w:eastAsia="SimSun" w:hAnsi="Arial" w:cs="Arial"/>
                <w:color w:val="auto"/>
                <w:kern w:val="1"/>
                <w:sz w:val="22"/>
                <w:szCs w:val="22"/>
                <w:lang w:eastAsia="zh-CN" w:bidi="hi-IN"/>
              </w:rPr>
              <w:t xml:space="preserve"> e scarto documentale, modello organizzativo </w:t>
            </w:r>
            <w:proofErr w:type="spellStart"/>
            <w:r>
              <w:rPr>
                <w:rFonts w:ascii="Arial" w:eastAsia="SimSun" w:hAnsi="Arial" w:cs="Arial"/>
                <w:color w:val="auto"/>
                <w:kern w:val="1"/>
                <w:sz w:val="22"/>
                <w:szCs w:val="22"/>
                <w:lang w:eastAsia="zh-CN" w:bidi="hi-IN"/>
              </w:rPr>
              <w:t>compliant</w:t>
            </w:r>
            <w:proofErr w:type="spellEnd"/>
            <w:r>
              <w:rPr>
                <w:rFonts w:ascii="Arial" w:eastAsia="SimSun" w:hAnsi="Arial" w:cs="Arial"/>
                <w:color w:val="auto"/>
                <w:kern w:val="1"/>
                <w:sz w:val="22"/>
                <w:szCs w:val="22"/>
                <w:lang w:eastAsia="zh-CN" w:bidi="hi-IN"/>
              </w:rPr>
              <w:t xml:space="preserve"> GDPR</w:t>
            </w:r>
          </w:p>
        </w:tc>
        <w:tc>
          <w:tcPr>
            <w:tcW w:w="4814" w:type="dxa"/>
          </w:tcPr>
          <w:p w14:paraId="639CF8E8"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1805D31F"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328102E3" w14:textId="77777777" w:rsidR="006E653A" w:rsidRPr="00672E80"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14CE1831" w14:textId="77777777" w:rsidTr="00F254C2">
        <w:tc>
          <w:tcPr>
            <w:tcW w:w="4813" w:type="dxa"/>
          </w:tcPr>
          <w:p w14:paraId="507C40AD"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sidRPr="00672E80">
              <w:rPr>
                <w:rFonts w:ascii="Arial" w:eastAsia="SimSun" w:hAnsi="Arial" w:cs="Arial"/>
                <w:color w:val="auto"/>
                <w:kern w:val="1"/>
                <w:sz w:val="22"/>
                <w:szCs w:val="22"/>
                <w:lang w:eastAsia="zh-CN" w:bidi="hi-IN"/>
              </w:rPr>
              <w:t xml:space="preserve">Misure di </w:t>
            </w:r>
            <w:proofErr w:type="spellStart"/>
            <w:r w:rsidRPr="00672E80">
              <w:rPr>
                <w:rFonts w:ascii="Arial" w:eastAsia="SimSun" w:hAnsi="Arial" w:cs="Arial"/>
                <w:color w:val="auto"/>
                <w:kern w:val="1"/>
                <w:sz w:val="22"/>
                <w:szCs w:val="22"/>
                <w:lang w:eastAsia="zh-CN" w:bidi="hi-IN"/>
              </w:rPr>
              <w:t>pseudonimizzazione</w:t>
            </w:r>
            <w:proofErr w:type="spellEnd"/>
            <w:r w:rsidRPr="00672E80">
              <w:rPr>
                <w:rFonts w:ascii="Arial" w:eastAsia="SimSun" w:hAnsi="Arial" w:cs="Arial"/>
                <w:color w:val="auto"/>
                <w:kern w:val="1"/>
                <w:sz w:val="22"/>
                <w:szCs w:val="22"/>
                <w:lang w:eastAsia="zh-CN" w:bidi="hi-IN"/>
              </w:rPr>
              <w:t xml:space="preserve"> e cifratura dei dati personali</w:t>
            </w:r>
          </w:p>
        </w:tc>
        <w:tc>
          <w:tcPr>
            <w:tcW w:w="4814" w:type="dxa"/>
          </w:tcPr>
          <w:p w14:paraId="49CA0ACF"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670D787F"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0AD47D0D"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2AE2D7FE" w14:textId="77777777" w:rsidTr="00F254C2">
        <w:tc>
          <w:tcPr>
            <w:tcW w:w="4813" w:type="dxa"/>
          </w:tcPr>
          <w:p w14:paraId="4182D9AE"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sidRPr="00672E80">
              <w:rPr>
                <w:rFonts w:ascii="Arial" w:eastAsia="SimSun" w:hAnsi="Arial" w:cs="Arial"/>
                <w:color w:val="auto"/>
                <w:kern w:val="1"/>
                <w:sz w:val="22"/>
                <w:szCs w:val="22"/>
                <w:lang w:eastAsia="zh-CN" w:bidi="hi-IN"/>
              </w:rPr>
              <w:t>Misure per assicurare su base permanente la riservatezza, l'integrità, la disponibilità dei dati e la resilienza dei sistemi e dei servizi di trattamento</w:t>
            </w:r>
          </w:p>
        </w:tc>
        <w:tc>
          <w:tcPr>
            <w:tcW w:w="4814" w:type="dxa"/>
          </w:tcPr>
          <w:p w14:paraId="53E5C5CC"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30E1F7EE"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67F1309D"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58EEA87E" w14:textId="77777777" w:rsidTr="00F254C2">
        <w:tc>
          <w:tcPr>
            <w:tcW w:w="4813" w:type="dxa"/>
          </w:tcPr>
          <w:p w14:paraId="5B8506C2"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Pr>
                <w:rFonts w:ascii="Arial" w:eastAsia="SimSun" w:hAnsi="Arial" w:cs="Arial"/>
                <w:color w:val="auto"/>
                <w:kern w:val="1"/>
                <w:sz w:val="22"/>
                <w:szCs w:val="22"/>
                <w:lang w:eastAsia="zh-CN" w:bidi="hi-IN"/>
              </w:rPr>
              <w:t>P</w:t>
            </w:r>
            <w:r w:rsidRPr="00672E80">
              <w:rPr>
                <w:rFonts w:ascii="Arial" w:eastAsia="SimSun" w:hAnsi="Arial" w:cs="Arial"/>
                <w:color w:val="auto"/>
                <w:kern w:val="1"/>
                <w:sz w:val="22"/>
                <w:szCs w:val="22"/>
                <w:lang w:eastAsia="zh-CN" w:bidi="hi-IN"/>
              </w:rPr>
              <w:t>rocedure per ripristinare tempestivamente la disponibilità e l’accesso dei dati personali in caso di incidente fisico o tecnico</w:t>
            </w:r>
          </w:p>
        </w:tc>
        <w:tc>
          <w:tcPr>
            <w:tcW w:w="4814" w:type="dxa"/>
          </w:tcPr>
          <w:p w14:paraId="1961385D"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41BC133D"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673AE1A0"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70FD9E4B" w14:textId="77777777" w:rsidTr="00F254C2">
        <w:tc>
          <w:tcPr>
            <w:tcW w:w="4813" w:type="dxa"/>
          </w:tcPr>
          <w:p w14:paraId="56C2BCCB"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Pr>
                <w:rFonts w:ascii="Arial" w:eastAsia="SimSun" w:hAnsi="Arial" w:cs="Arial"/>
                <w:color w:val="auto"/>
                <w:kern w:val="1"/>
                <w:sz w:val="22"/>
                <w:szCs w:val="22"/>
                <w:lang w:eastAsia="zh-CN" w:bidi="hi-IN"/>
              </w:rPr>
              <w:t>P</w:t>
            </w:r>
            <w:r w:rsidRPr="00672E80">
              <w:rPr>
                <w:rFonts w:ascii="Arial" w:eastAsia="SimSun" w:hAnsi="Arial" w:cs="Arial"/>
                <w:color w:val="auto"/>
                <w:kern w:val="1"/>
                <w:sz w:val="22"/>
                <w:szCs w:val="22"/>
                <w:lang w:eastAsia="zh-CN" w:bidi="hi-IN"/>
              </w:rPr>
              <w:t>rocedure per testare, verificare e valutare regolarmente l'efficacia delle misure tecniche e organizzative al fine di garantire la sicurezza del trattamento</w:t>
            </w:r>
          </w:p>
        </w:tc>
        <w:tc>
          <w:tcPr>
            <w:tcW w:w="4814" w:type="dxa"/>
          </w:tcPr>
          <w:p w14:paraId="07D19B7B"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0F466819"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1B143338"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0606B148" w14:textId="77777777" w:rsidTr="00F254C2">
        <w:tc>
          <w:tcPr>
            <w:tcW w:w="4813" w:type="dxa"/>
          </w:tcPr>
          <w:p w14:paraId="4CAE90DE"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Pr>
                <w:rFonts w:ascii="Arial" w:eastAsia="SimSun" w:hAnsi="Arial" w:cs="Arial"/>
                <w:color w:val="auto"/>
                <w:kern w:val="1"/>
                <w:sz w:val="22"/>
                <w:szCs w:val="22"/>
                <w:lang w:eastAsia="zh-CN" w:bidi="hi-IN"/>
              </w:rPr>
              <w:t>Procedure per attribuzioni di compiti e funzioni (autorizzati e responsabili del trattamento)</w:t>
            </w:r>
          </w:p>
        </w:tc>
        <w:tc>
          <w:tcPr>
            <w:tcW w:w="4814" w:type="dxa"/>
          </w:tcPr>
          <w:p w14:paraId="5FF86498"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57381427"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1D69FC74"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63103BB9" w14:textId="77777777" w:rsidTr="00F254C2">
        <w:tc>
          <w:tcPr>
            <w:tcW w:w="4813" w:type="dxa"/>
          </w:tcPr>
          <w:p w14:paraId="49CBC10A"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Pr>
                <w:rFonts w:ascii="Arial" w:eastAsia="SimSun" w:hAnsi="Arial" w:cs="Arial"/>
                <w:color w:val="auto"/>
                <w:kern w:val="1"/>
                <w:sz w:val="22"/>
                <w:szCs w:val="22"/>
                <w:lang w:eastAsia="zh-CN" w:bidi="hi-IN"/>
              </w:rPr>
              <w:t>M</w:t>
            </w:r>
            <w:r w:rsidRPr="00672E80">
              <w:rPr>
                <w:rFonts w:ascii="Arial" w:eastAsia="SimSun" w:hAnsi="Arial" w:cs="Arial"/>
                <w:color w:val="auto"/>
                <w:kern w:val="1"/>
                <w:sz w:val="22"/>
                <w:szCs w:val="22"/>
                <w:lang w:eastAsia="zh-CN" w:bidi="hi-IN"/>
              </w:rPr>
              <w:t xml:space="preserve">isure di protezione dei dati </w:t>
            </w:r>
            <w:r>
              <w:rPr>
                <w:rFonts w:ascii="Arial" w:eastAsia="SimSun" w:hAnsi="Arial" w:cs="Arial"/>
                <w:color w:val="auto"/>
                <w:kern w:val="1"/>
                <w:sz w:val="22"/>
                <w:szCs w:val="22"/>
                <w:lang w:eastAsia="zh-CN" w:bidi="hi-IN"/>
              </w:rPr>
              <w:t>trasmessi e conservati</w:t>
            </w:r>
          </w:p>
        </w:tc>
        <w:tc>
          <w:tcPr>
            <w:tcW w:w="4814" w:type="dxa"/>
          </w:tcPr>
          <w:p w14:paraId="28B98B14"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71194E10"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72D4A6CF"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11D8DC96" w14:textId="77777777" w:rsidTr="00F254C2">
        <w:tc>
          <w:tcPr>
            <w:tcW w:w="4813" w:type="dxa"/>
          </w:tcPr>
          <w:p w14:paraId="00D01109"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Pr>
                <w:rFonts w:ascii="Arial" w:eastAsia="SimSun" w:hAnsi="Arial" w:cs="Arial"/>
                <w:color w:val="auto"/>
                <w:kern w:val="1"/>
                <w:sz w:val="22"/>
                <w:szCs w:val="22"/>
                <w:lang w:eastAsia="zh-CN" w:bidi="hi-IN"/>
              </w:rPr>
              <w:t>M</w:t>
            </w:r>
            <w:r w:rsidRPr="00672E80">
              <w:rPr>
                <w:rFonts w:ascii="Arial" w:eastAsia="SimSun" w:hAnsi="Arial" w:cs="Arial"/>
                <w:color w:val="auto"/>
                <w:kern w:val="1"/>
                <w:sz w:val="22"/>
                <w:szCs w:val="22"/>
                <w:lang w:eastAsia="zh-CN" w:bidi="hi-IN"/>
              </w:rPr>
              <w:t>isure per garantire la sicurezza fisica dei luoghi in cui i dati personali sono trattati</w:t>
            </w:r>
          </w:p>
        </w:tc>
        <w:tc>
          <w:tcPr>
            <w:tcW w:w="4814" w:type="dxa"/>
          </w:tcPr>
          <w:p w14:paraId="492A3E2A"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749FBE6D"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2F5959DA"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3BF50DE6" w14:textId="77777777" w:rsidTr="00F254C2">
        <w:tc>
          <w:tcPr>
            <w:tcW w:w="4813" w:type="dxa"/>
          </w:tcPr>
          <w:p w14:paraId="4793188B"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Pr>
                <w:rFonts w:ascii="Arial" w:eastAsia="SimSun" w:hAnsi="Arial" w:cs="Arial"/>
                <w:color w:val="auto"/>
                <w:kern w:val="1"/>
                <w:sz w:val="22"/>
                <w:szCs w:val="22"/>
                <w:lang w:eastAsia="zh-CN" w:bidi="hi-IN"/>
              </w:rPr>
              <w:lastRenderedPageBreak/>
              <w:t>M</w:t>
            </w:r>
            <w:r w:rsidRPr="00672E80">
              <w:rPr>
                <w:rFonts w:ascii="Arial" w:eastAsia="SimSun" w:hAnsi="Arial" w:cs="Arial"/>
                <w:color w:val="auto"/>
                <w:kern w:val="1"/>
                <w:sz w:val="22"/>
                <w:szCs w:val="22"/>
                <w:lang w:eastAsia="zh-CN" w:bidi="hi-IN"/>
              </w:rPr>
              <w:t>isure per garantire la tracciabilità degli accessi e delle operazioni effettuate su sistemi informatizzati</w:t>
            </w:r>
          </w:p>
        </w:tc>
        <w:tc>
          <w:tcPr>
            <w:tcW w:w="4814" w:type="dxa"/>
          </w:tcPr>
          <w:p w14:paraId="71217338"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2B4E2CAC"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711489BD"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222044C9" w14:textId="77777777" w:rsidTr="00F254C2">
        <w:tc>
          <w:tcPr>
            <w:tcW w:w="4813" w:type="dxa"/>
          </w:tcPr>
          <w:p w14:paraId="4322FC4F"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sidRPr="00672E80">
              <w:rPr>
                <w:rFonts w:ascii="Arial" w:eastAsia="SimSun" w:hAnsi="Arial" w:cs="Arial"/>
                <w:color w:val="auto"/>
                <w:kern w:val="1"/>
                <w:sz w:val="22"/>
                <w:szCs w:val="22"/>
                <w:lang w:eastAsia="zh-CN" w:bidi="hi-IN"/>
              </w:rPr>
              <w:t xml:space="preserve">Procedure per la gestione e governance della sicurezza informatica e della </w:t>
            </w:r>
            <w:r>
              <w:rPr>
                <w:rFonts w:ascii="Arial" w:eastAsia="SimSun" w:hAnsi="Arial" w:cs="Arial"/>
                <w:color w:val="auto"/>
                <w:kern w:val="1"/>
                <w:sz w:val="22"/>
                <w:szCs w:val="22"/>
                <w:lang w:eastAsia="zh-CN" w:bidi="hi-IN"/>
              </w:rPr>
              <w:t>C</w:t>
            </w:r>
            <w:r w:rsidRPr="00672E80">
              <w:rPr>
                <w:rFonts w:ascii="Arial" w:eastAsia="SimSun" w:hAnsi="Arial" w:cs="Arial"/>
                <w:color w:val="auto"/>
                <w:kern w:val="1"/>
                <w:sz w:val="22"/>
                <w:szCs w:val="22"/>
                <w:lang w:eastAsia="zh-CN" w:bidi="hi-IN"/>
              </w:rPr>
              <w:t>ybersecurity</w:t>
            </w:r>
          </w:p>
        </w:tc>
        <w:tc>
          <w:tcPr>
            <w:tcW w:w="4814" w:type="dxa"/>
          </w:tcPr>
          <w:p w14:paraId="30362EAE"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29A983BB"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672F7173"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2A1336B1" w14:textId="77777777" w:rsidTr="00F254C2">
        <w:tc>
          <w:tcPr>
            <w:tcW w:w="4813" w:type="dxa"/>
          </w:tcPr>
          <w:p w14:paraId="4AFB9E19"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Pr>
                <w:rFonts w:ascii="Arial" w:eastAsia="SimSun" w:hAnsi="Arial" w:cs="Arial"/>
                <w:color w:val="auto"/>
                <w:kern w:val="1"/>
                <w:sz w:val="22"/>
                <w:szCs w:val="22"/>
                <w:lang w:eastAsia="zh-CN" w:bidi="hi-IN"/>
              </w:rPr>
              <w:t>Formazione periodica del personale in materia di protezione dei dati personali</w:t>
            </w:r>
          </w:p>
        </w:tc>
        <w:tc>
          <w:tcPr>
            <w:tcW w:w="4814" w:type="dxa"/>
          </w:tcPr>
          <w:p w14:paraId="31ECFF12"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6C023525"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2BBDC3F4" w14:textId="77777777" w:rsidR="006E653A" w:rsidRPr="00672E80"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785A4558" w14:textId="77777777" w:rsidTr="00F254C2">
        <w:tc>
          <w:tcPr>
            <w:tcW w:w="4813" w:type="dxa"/>
          </w:tcPr>
          <w:p w14:paraId="3E25EFFB"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sidRPr="00672E80">
              <w:rPr>
                <w:rFonts w:ascii="Arial" w:eastAsia="SimSun" w:hAnsi="Arial" w:cs="Arial"/>
                <w:color w:val="auto"/>
                <w:kern w:val="1"/>
                <w:sz w:val="22"/>
                <w:szCs w:val="22"/>
                <w:lang w:eastAsia="zh-CN" w:bidi="hi-IN"/>
              </w:rPr>
              <w:t>Procedure per garantire l’esercizio dei diritti degli interessati di cui agli artt. 15-22 del Reg. UE 2016/679</w:t>
            </w:r>
          </w:p>
        </w:tc>
        <w:tc>
          <w:tcPr>
            <w:tcW w:w="4814" w:type="dxa"/>
          </w:tcPr>
          <w:p w14:paraId="50743531"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15297DCF"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73CC1BFA"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376A9529" w14:textId="77777777" w:rsidTr="00F254C2">
        <w:tc>
          <w:tcPr>
            <w:tcW w:w="4813" w:type="dxa"/>
          </w:tcPr>
          <w:p w14:paraId="3A23472A"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sidRPr="00672E80">
              <w:rPr>
                <w:rFonts w:ascii="Arial" w:eastAsia="SimSun" w:hAnsi="Arial" w:cs="Arial"/>
                <w:color w:val="auto"/>
                <w:kern w:val="1"/>
                <w:sz w:val="22"/>
                <w:szCs w:val="22"/>
                <w:lang w:eastAsia="zh-CN" w:bidi="hi-IN"/>
              </w:rPr>
              <w:t>Procedure per garantire i principi applicabili al trattamento dei dati di cui all’art. 5 del Reg. UE 2016/679</w:t>
            </w:r>
          </w:p>
        </w:tc>
        <w:tc>
          <w:tcPr>
            <w:tcW w:w="4814" w:type="dxa"/>
          </w:tcPr>
          <w:p w14:paraId="766DFC62"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74782B8B"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412B5BB9"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0587D636" w14:textId="77777777" w:rsidTr="00F254C2">
        <w:tc>
          <w:tcPr>
            <w:tcW w:w="4813" w:type="dxa"/>
          </w:tcPr>
          <w:p w14:paraId="0EE90E47"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sidRPr="00672E80">
              <w:rPr>
                <w:rFonts w:ascii="Arial" w:eastAsia="SimSun" w:hAnsi="Arial" w:cs="Arial"/>
                <w:color w:val="auto"/>
                <w:kern w:val="1"/>
                <w:sz w:val="22"/>
                <w:szCs w:val="22"/>
                <w:lang w:eastAsia="zh-CN" w:bidi="hi-IN"/>
              </w:rPr>
              <w:t>Procedure per la gestione delle violazioni dei dati</w:t>
            </w:r>
            <w:r>
              <w:rPr>
                <w:rFonts w:ascii="Arial" w:eastAsia="SimSun" w:hAnsi="Arial" w:cs="Arial"/>
                <w:color w:val="auto"/>
                <w:kern w:val="1"/>
                <w:sz w:val="22"/>
                <w:szCs w:val="22"/>
                <w:lang w:eastAsia="zh-CN" w:bidi="hi-IN"/>
              </w:rPr>
              <w:t xml:space="preserve">, </w:t>
            </w:r>
            <w:r w:rsidRPr="00672E80">
              <w:rPr>
                <w:rFonts w:ascii="Arial" w:eastAsia="SimSun" w:hAnsi="Arial" w:cs="Arial"/>
                <w:color w:val="auto"/>
                <w:kern w:val="1"/>
                <w:sz w:val="22"/>
                <w:szCs w:val="22"/>
                <w:lang w:eastAsia="zh-CN" w:bidi="hi-IN"/>
              </w:rPr>
              <w:t>ai sensi dell’art. 33 del Reg. UE 2016/679</w:t>
            </w:r>
          </w:p>
        </w:tc>
        <w:tc>
          <w:tcPr>
            <w:tcW w:w="4814" w:type="dxa"/>
          </w:tcPr>
          <w:p w14:paraId="1DD57F1B"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2279E2F6"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3904BB07"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43D158B4" w14:textId="77777777" w:rsidTr="00F254C2">
        <w:tc>
          <w:tcPr>
            <w:tcW w:w="4813" w:type="dxa"/>
          </w:tcPr>
          <w:p w14:paraId="473180DA"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sidRPr="00672E80">
              <w:rPr>
                <w:rFonts w:ascii="Arial" w:eastAsia="SimSun" w:hAnsi="Arial" w:cs="Arial"/>
                <w:color w:val="auto"/>
                <w:kern w:val="1"/>
                <w:sz w:val="22"/>
                <w:szCs w:val="22"/>
                <w:lang w:eastAsia="zh-CN" w:bidi="hi-IN"/>
              </w:rPr>
              <w:t>Protezione dei dati fin dalla progettazione e protezione per impostazione predefinita di cui all’art. 25 del Reg. UE 2016/679</w:t>
            </w:r>
          </w:p>
        </w:tc>
        <w:tc>
          <w:tcPr>
            <w:tcW w:w="4814" w:type="dxa"/>
          </w:tcPr>
          <w:p w14:paraId="5128FD9E"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2C9668BF"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213D32C4"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004AA91B" w14:textId="77777777" w:rsidTr="00F254C2">
        <w:tc>
          <w:tcPr>
            <w:tcW w:w="4813" w:type="dxa"/>
          </w:tcPr>
          <w:p w14:paraId="5144C084"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Pr>
                <w:rFonts w:ascii="Arial" w:eastAsia="SimSun" w:hAnsi="Arial" w:cs="Arial"/>
                <w:color w:val="auto"/>
                <w:kern w:val="1"/>
                <w:sz w:val="22"/>
                <w:szCs w:val="22"/>
                <w:lang w:eastAsia="zh-CN" w:bidi="hi-IN"/>
              </w:rPr>
              <w:t>P</w:t>
            </w:r>
            <w:r w:rsidRPr="00176ACA">
              <w:rPr>
                <w:rFonts w:ascii="Arial" w:eastAsia="SimSun" w:hAnsi="Arial" w:cs="Arial"/>
                <w:color w:val="auto"/>
                <w:kern w:val="1"/>
                <w:sz w:val="22"/>
                <w:szCs w:val="22"/>
                <w:lang w:eastAsia="zh-CN" w:bidi="hi-IN"/>
              </w:rPr>
              <w:t>olitica specifica per la password definita e documentata. La politica deve includere almeno la lunghezza della password, la complessità, il periodo di validità e il numero di tentativi di accesso non riusciti accettabili.</w:t>
            </w:r>
          </w:p>
        </w:tc>
        <w:tc>
          <w:tcPr>
            <w:tcW w:w="4814" w:type="dxa"/>
          </w:tcPr>
          <w:p w14:paraId="559A5A99"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1D9286D6"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194B7EC2"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2D31CB82" w14:textId="77777777" w:rsidTr="00F254C2">
        <w:tc>
          <w:tcPr>
            <w:tcW w:w="4813" w:type="dxa"/>
          </w:tcPr>
          <w:p w14:paraId="4B460F01"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sidRPr="00672E80">
              <w:rPr>
                <w:rFonts w:ascii="Arial" w:eastAsia="SimSun" w:hAnsi="Arial" w:cs="Arial"/>
                <w:color w:val="auto"/>
                <w:kern w:val="1"/>
                <w:sz w:val="22"/>
                <w:szCs w:val="22"/>
                <w:lang w:eastAsia="zh-CN" w:bidi="hi-IN"/>
              </w:rPr>
              <w:t>Adesione a Codici di condotta di cui all’art. 40 del Reg. UE 2016/679</w:t>
            </w:r>
          </w:p>
        </w:tc>
        <w:tc>
          <w:tcPr>
            <w:tcW w:w="4814" w:type="dxa"/>
          </w:tcPr>
          <w:p w14:paraId="59BA7AEC"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620A84A0"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488EE69C"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r w:rsidR="006E653A" w14:paraId="1FB73E8B" w14:textId="77777777" w:rsidTr="00F254C2">
        <w:tc>
          <w:tcPr>
            <w:tcW w:w="4813" w:type="dxa"/>
          </w:tcPr>
          <w:p w14:paraId="6A591616" w14:textId="77777777" w:rsidR="006E653A" w:rsidRPr="00672E80" w:rsidRDefault="006E653A" w:rsidP="00F254C2">
            <w:pPr>
              <w:pStyle w:val="Default"/>
              <w:numPr>
                <w:ilvl w:val="0"/>
                <w:numId w:val="24"/>
              </w:numPr>
              <w:jc w:val="both"/>
              <w:rPr>
                <w:rFonts w:ascii="Arial" w:eastAsia="SimSun" w:hAnsi="Arial" w:cs="Arial"/>
                <w:color w:val="auto"/>
                <w:kern w:val="1"/>
                <w:sz w:val="22"/>
                <w:szCs w:val="22"/>
                <w:lang w:eastAsia="zh-CN" w:bidi="hi-IN"/>
              </w:rPr>
            </w:pPr>
            <w:r w:rsidRPr="00672E80">
              <w:rPr>
                <w:rFonts w:ascii="Arial" w:eastAsia="SimSun" w:hAnsi="Arial" w:cs="Arial"/>
                <w:color w:val="auto"/>
                <w:kern w:val="1"/>
                <w:sz w:val="22"/>
                <w:szCs w:val="22"/>
                <w:lang w:eastAsia="zh-CN" w:bidi="hi-IN"/>
              </w:rPr>
              <w:t>Certificazioni della protezione dei dati di cui all’art. 42 del Reg. UE 2016/679</w:t>
            </w:r>
          </w:p>
        </w:tc>
        <w:tc>
          <w:tcPr>
            <w:tcW w:w="4814" w:type="dxa"/>
          </w:tcPr>
          <w:p w14:paraId="76B13E5A" w14:textId="77777777" w:rsidR="006E653A" w:rsidRDefault="006E653A" w:rsidP="00F254C2">
            <w:pPr>
              <w:pStyle w:val="Default"/>
              <w:jc w:val="both"/>
              <w:rPr>
                <w:rFonts w:ascii="Arial" w:eastAsia="SimSun" w:hAnsi="Arial" w:cs="Arial"/>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applicata</w:t>
            </w:r>
          </w:p>
          <w:p w14:paraId="08B20646" w14:textId="77777777" w:rsidR="006E653A" w:rsidRDefault="006E653A" w:rsidP="00F254C2">
            <w:pPr>
              <w:pStyle w:val="Default"/>
              <w:jc w:val="both"/>
              <w:rPr>
                <w:rFonts w:ascii="Arial" w:eastAsia="SimSun" w:hAnsi="Arial" w:cs="Arial"/>
                <w:b/>
                <w:bCs/>
                <w:color w:val="auto"/>
                <w:kern w:val="1"/>
                <w:sz w:val="32"/>
                <w:szCs w:val="3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applicata</w:t>
            </w:r>
          </w:p>
          <w:p w14:paraId="30A75D68" w14:textId="77777777" w:rsidR="006E653A" w:rsidRPr="00E0588B" w:rsidRDefault="006E653A" w:rsidP="00F254C2">
            <w:pPr>
              <w:pStyle w:val="Default"/>
              <w:jc w:val="both"/>
              <w:rPr>
                <w:rFonts w:ascii="Arial" w:eastAsia="SimSun" w:hAnsi="Arial" w:cs="Arial"/>
                <w:b/>
                <w:bCs/>
                <w:color w:val="auto"/>
                <w:kern w:val="1"/>
                <w:sz w:val="22"/>
                <w:szCs w:val="22"/>
                <w:lang w:eastAsia="zh-CN" w:bidi="hi-IN"/>
              </w:rPr>
            </w:pPr>
            <w:r w:rsidRPr="00672E80">
              <w:rPr>
                <w:rFonts w:ascii="Arial" w:eastAsia="SimSun" w:hAnsi="Arial" w:cs="Arial"/>
                <w:b/>
                <w:bCs/>
                <w:color w:val="auto"/>
                <w:kern w:val="1"/>
                <w:sz w:val="32"/>
                <w:szCs w:val="32"/>
                <w:lang w:eastAsia="zh-CN" w:bidi="hi-IN"/>
              </w:rPr>
              <w:t>□</w:t>
            </w:r>
            <w:r>
              <w:rPr>
                <w:rFonts w:ascii="Arial" w:eastAsia="SimSun" w:hAnsi="Arial" w:cs="Arial"/>
                <w:b/>
                <w:bCs/>
                <w:color w:val="auto"/>
                <w:kern w:val="1"/>
                <w:sz w:val="32"/>
                <w:szCs w:val="32"/>
                <w:lang w:eastAsia="zh-CN" w:bidi="hi-IN"/>
              </w:rPr>
              <w:t xml:space="preserve"> </w:t>
            </w:r>
            <w:r w:rsidRPr="00672E80">
              <w:rPr>
                <w:rFonts w:ascii="Arial" w:eastAsia="SimSun" w:hAnsi="Arial" w:cs="Arial"/>
                <w:color w:val="auto"/>
                <w:kern w:val="1"/>
                <w:sz w:val="22"/>
                <w:szCs w:val="22"/>
                <w:lang w:eastAsia="zh-CN" w:bidi="hi-IN"/>
              </w:rPr>
              <w:t>non applicabile</w:t>
            </w:r>
          </w:p>
        </w:tc>
      </w:tr>
    </w:tbl>
    <w:p w14:paraId="53E71337" w14:textId="77777777" w:rsidR="006E653A" w:rsidRPr="00B845BD" w:rsidRDefault="006E653A" w:rsidP="006E653A">
      <w:pPr>
        <w:pStyle w:val="Default"/>
        <w:jc w:val="both"/>
        <w:rPr>
          <w:rFonts w:ascii="Arial" w:eastAsia="SimSun" w:hAnsi="Arial" w:cs="Arial"/>
          <w:color w:val="auto"/>
          <w:kern w:val="1"/>
          <w:sz w:val="22"/>
          <w:szCs w:val="22"/>
          <w:u w:val="single"/>
          <w:lang w:eastAsia="zh-CN" w:bidi="hi-IN"/>
        </w:rPr>
      </w:pPr>
    </w:p>
    <w:p w14:paraId="62D91213" w14:textId="77777777" w:rsidR="006E653A" w:rsidRDefault="006E653A" w:rsidP="006E653A">
      <w:pPr>
        <w:pStyle w:val="Default"/>
        <w:rPr>
          <w:sz w:val="19"/>
          <w:szCs w:val="19"/>
        </w:rPr>
      </w:pPr>
    </w:p>
    <w:p w14:paraId="3C974EBA" w14:textId="0423295D" w:rsidR="006E653A" w:rsidRPr="002E03D4"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Per i trasferimenti a sub-responsabili del trattamento, descrivere anche le misure tecniche e organizzative specifiche che il sub-</w:t>
      </w:r>
      <w:r>
        <w:rPr>
          <w:rFonts w:ascii="Arial" w:eastAsia="SimSun" w:hAnsi="Arial" w:cs="Arial"/>
          <w:color w:val="auto"/>
          <w:kern w:val="1"/>
          <w:sz w:val="22"/>
          <w:szCs w:val="22"/>
          <w:lang w:eastAsia="zh-CN" w:bidi="hi-IN"/>
        </w:rPr>
        <w:t>Responsabile del trattamento</w:t>
      </w:r>
      <w:r w:rsidRPr="002E03D4">
        <w:rPr>
          <w:rFonts w:ascii="Arial" w:eastAsia="SimSun" w:hAnsi="Arial" w:cs="Arial"/>
          <w:color w:val="auto"/>
          <w:kern w:val="1"/>
          <w:sz w:val="22"/>
          <w:szCs w:val="22"/>
          <w:lang w:eastAsia="zh-CN" w:bidi="hi-IN"/>
        </w:rPr>
        <w:t xml:space="preserve"> deve essere in grado di fornire al </w:t>
      </w:r>
      <w:r w:rsidR="006C274E">
        <w:rPr>
          <w:rFonts w:ascii="Arial" w:eastAsia="SimSun" w:hAnsi="Arial" w:cs="Arial"/>
          <w:color w:val="auto"/>
          <w:kern w:val="1"/>
          <w:sz w:val="22"/>
          <w:szCs w:val="22"/>
          <w:lang w:eastAsia="zh-CN" w:bidi="hi-IN"/>
        </w:rPr>
        <w:t>T</w:t>
      </w:r>
      <w:r w:rsidRPr="002E03D4">
        <w:rPr>
          <w:rFonts w:ascii="Arial" w:eastAsia="SimSun" w:hAnsi="Arial" w:cs="Arial"/>
          <w:color w:val="auto"/>
          <w:kern w:val="1"/>
          <w:sz w:val="22"/>
          <w:szCs w:val="22"/>
          <w:lang w:eastAsia="zh-CN" w:bidi="hi-IN"/>
        </w:rPr>
        <w:t>itolare del trattamento.</w:t>
      </w:r>
    </w:p>
    <w:p w14:paraId="521C7C05" w14:textId="77777777" w:rsidR="006E653A" w:rsidRDefault="006E653A" w:rsidP="006E653A">
      <w:pPr>
        <w:jc w:val="center"/>
        <w:rPr>
          <w:rFonts w:ascii="Arial" w:hAnsi="Arial" w:cs="Arial"/>
          <w:b/>
          <w:bCs/>
          <w:sz w:val="22"/>
          <w:szCs w:val="22"/>
          <w:highlight w:val="yellow"/>
        </w:rPr>
      </w:pPr>
      <w:r w:rsidRPr="002E03D4">
        <w:rPr>
          <w:rFonts w:ascii="Arial" w:hAnsi="Arial" w:cs="Arial"/>
          <w:b/>
          <w:bCs/>
          <w:sz w:val="22"/>
          <w:szCs w:val="22"/>
          <w:highlight w:val="yellow"/>
        </w:rPr>
        <w:lastRenderedPageBreak/>
        <w:t xml:space="preserve">ALLEGATO IV </w:t>
      </w:r>
      <w:r>
        <w:rPr>
          <w:rFonts w:ascii="Arial" w:hAnsi="Arial" w:cs="Arial"/>
          <w:b/>
          <w:bCs/>
          <w:sz w:val="22"/>
          <w:szCs w:val="22"/>
          <w:highlight w:val="yellow"/>
        </w:rPr>
        <w:t xml:space="preserve"> </w:t>
      </w:r>
    </w:p>
    <w:p w14:paraId="29CEA85B" w14:textId="77777777" w:rsidR="006E653A" w:rsidRPr="00514C16" w:rsidRDefault="006E653A" w:rsidP="006E653A">
      <w:pPr>
        <w:jc w:val="center"/>
        <w:rPr>
          <w:rFonts w:ascii="Arial" w:hAnsi="Arial" w:cs="Arial"/>
          <w:i/>
          <w:iCs/>
          <w:sz w:val="22"/>
          <w:szCs w:val="22"/>
          <w:highlight w:val="yellow"/>
        </w:rPr>
      </w:pPr>
      <w:r w:rsidRPr="00514C16">
        <w:rPr>
          <w:rFonts w:ascii="Arial" w:hAnsi="Arial" w:cs="Arial"/>
          <w:i/>
          <w:iCs/>
          <w:sz w:val="22"/>
          <w:szCs w:val="22"/>
          <w:highlight w:val="yellow"/>
        </w:rPr>
        <w:t>[compilazione a cura del Fornitore]</w:t>
      </w:r>
    </w:p>
    <w:p w14:paraId="781D6B0B" w14:textId="77777777" w:rsidR="006E653A" w:rsidRPr="002E03D4" w:rsidRDefault="006E653A" w:rsidP="006E653A">
      <w:pPr>
        <w:jc w:val="center"/>
        <w:rPr>
          <w:rFonts w:ascii="Arial" w:hAnsi="Arial" w:cs="Arial"/>
          <w:b/>
          <w:bCs/>
          <w:sz w:val="22"/>
          <w:szCs w:val="22"/>
          <w:highlight w:val="yellow"/>
        </w:rPr>
      </w:pPr>
    </w:p>
    <w:p w14:paraId="1BA089D9" w14:textId="77777777" w:rsidR="006E653A" w:rsidRPr="000643FC" w:rsidRDefault="006E653A" w:rsidP="006E653A">
      <w:pPr>
        <w:jc w:val="center"/>
        <w:rPr>
          <w:rFonts w:ascii="Arial" w:hAnsi="Arial" w:cs="Arial"/>
          <w:b/>
          <w:bCs/>
          <w:sz w:val="22"/>
          <w:szCs w:val="22"/>
        </w:rPr>
      </w:pPr>
      <w:r w:rsidRPr="000643FC">
        <w:rPr>
          <w:rFonts w:ascii="Arial" w:hAnsi="Arial" w:cs="Arial"/>
          <w:b/>
          <w:bCs/>
          <w:sz w:val="22"/>
          <w:szCs w:val="22"/>
        </w:rPr>
        <w:t xml:space="preserve">Elenco dei sub-responsabili del trattamento </w:t>
      </w:r>
    </w:p>
    <w:p w14:paraId="78D4FF41" w14:textId="77777777" w:rsidR="006E653A" w:rsidRDefault="006E653A" w:rsidP="006E653A">
      <w:pPr>
        <w:pStyle w:val="Default"/>
        <w:rPr>
          <w:sz w:val="19"/>
          <w:szCs w:val="19"/>
        </w:rPr>
      </w:pPr>
    </w:p>
    <w:p w14:paraId="1E514E03"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NOTA ESPLICATIVA:</w:t>
      </w:r>
    </w:p>
    <w:p w14:paraId="302A840F" w14:textId="77777777" w:rsidR="006E653A"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 xml:space="preserve">Il presente allegato deve essere compilato </w:t>
      </w:r>
      <w:r w:rsidRPr="00B845BD">
        <w:rPr>
          <w:rFonts w:ascii="Arial" w:eastAsia="SimSun" w:hAnsi="Arial" w:cs="Arial"/>
          <w:color w:val="auto"/>
          <w:kern w:val="1"/>
          <w:sz w:val="22"/>
          <w:szCs w:val="22"/>
          <w:u w:val="single"/>
          <w:lang w:eastAsia="zh-CN" w:bidi="hi-IN"/>
        </w:rPr>
        <w:t>in caso di autorizzazione specifica di sub-responsabili del trattamento</w:t>
      </w:r>
      <w:r w:rsidRPr="002E03D4">
        <w:rPr>
          <w:rFonts w:ascii="Arial" w:eastAsia="SimSun" w:hAnsi="Arial" w:cs="Arial"/>
          <w:color w:val="auto"/>
          <w:kern w:val="1"/>
          <w:sz w:val="22"/>
          <w:szCs w:val="22"/>
          <w:lang w:eastAsia="zh-CN" w:bidi="hi-IN"/>
        </w:rPr>
        <w:t xml:space="preserve"> [clausola 7.7, lettera a)</w:t>
      </w:r>
      <w:r>
        <w:rPr>
          <w:rFonts w:ascii="Arial" w:eastAsia="SimSun" w:hAnsi="Arial" w:cs="Arial"/>
          <w:color w:val="auto"/>
          <w:kern w:val="1"/>
          <w:sz w:val="22"/>
          <w:szCs w:val="22"/>
          <w:lang w:eastAsia="zh-CN" w:bidi="hi-IN"/>
        </w:rPr>
        <w:t>.</w:t>
      </w:r>
    </w:p>
    <w:p w14:paraId="6A190B6A"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p>
    <w:p w14:paraId="5DD7C4C9" w14:textId="31669712" w:rsidR="006E653A"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 xml:space="preserve">Il </w:t>
      </w:r>
      <w:r w:rsidR="006C274E">
        <w:rPr>
          <w:rFonts w:ascii="Arial" w:eastAsia="SimSun" w:hAnsi="Arial" w:cs="Arial"/>
          <w:color w:val="auto"/>
          <w:kern w:val="1"/>
          <w:sz w:val="22"/>
          <w:szCs w:val="22"/>
          <w:lang w:eastAsia="zh-CN" w:bidi="hi-IN"/>
        </w:rPr>
        <w:t>T</w:t>
      </w:r>
      <w:r w:rsidRPr="002E03D4">
        <w:rPr>
          <w:rFonts w:ascii="Arial" w:eastAsia="SimSun" w:hAnsi="Arial" w:cs="Arial"/>
          <w:color w:val="auto"/>
          <w:kern w:val="1"/>
          <w:sz w:val="22"/>
          <w:szCs w:val="22"/>
          <w:lang w:eastAsia="zh-CN" w:bidi="hi-IN"/>
        </w:rPr>
        <w:t>itolare del trattamento ha autorizzato il ricorso ai seguenti sub-responsabili del trattamento:</w:t>
      </w:r>
    </w:p>
    <w:p w14:paraId="39A546B6" w14:textId="77777777" w:rsidR="006E653A" w:rsidRDefault="006E653A" w:rsidP="006E653A">
      <w:pPr>
        <w:pStyle w:val="Default"/>
        <w:jc w:val="both"/>
        <w:rPr>
          <w:rFonts w:ascii="Arial" w:eastAsia="SimSun" w:hAnsi="Arial" w:cs="Arial"/>
          <w:color w:val="auto"/>
          <w:kern w:val="1"/>
          <w:sz w:val="22"/>
          <w:szCs w:val="22"/>
          <w:lang w:eastAsia="zh-CN" w:bidi="hi-IN"/>
        </w:rPr>
      </w:pPr>
    </w:p>
    <w:p w14:paraId="149678FB"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p>
    <w:p w14:paraId="6BABE5E2"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Nome: .....................................................................................................................</w:t>
      </w:r>
    </w:p>
    <w:p w14:paraId="3C9F11DA"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p>
    <w:p w14:paraId="3D7CB0B0"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Indirizzo: ......................................................................................................................</w:t>
      </w:r>
    </w:p>
    <w:p w14:paraId="73931744"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p>
    <w:p w14:paraId="6CF088E8"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Nome, qualifica e dati di contatto del referente: ...............................................................................</w:t>
      </w:r>
    </w:p>
    <w:p w14:paraId="62C11A33"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p>
    <w:p w14:paraId="2517025A" w14:textId="77777777" w:rsidR="006E653A"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 xml:space="preserve">Descrizione del trattamento (compresa una chiara delimitazione delle responsabilità qualora siano autorizzati più sub- responsabili del trattamento): </w:t>
      </w:r>
    </w:p>
    <w:p w14:paraId="7EC1F8C7" w14:textId="77777777" w:rsidR="006E653A" w:rsidRDefault="006E653A" w:rsidP="006E653A">
      <w:pPr>
        <w:pStyle w:val="Default"/>
        <w:jc w:val="both"/>
        <w:rPr>
          <w:rFonts w:ascii="Arial" w:eastAsia="SimSun" w:hAnsi="Arial" w:cs="Arial"/>
          <w:color w:val="auto"/>
          <w:kern w:val="1"/>
          <w:sz w:val="22"/>
          <w:szCs w:val="22"/>
          <w:lang w:eastAsia="zh-CN" w:bidi="hi-IN"/>
        </w:rPr>
      </w:pPr>
    </w:p>
    <w:p w14:paraId="7271F26F"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Pr>
          <w:rFonts w:ascii="Arial" w:eastAsia="SimSun" w:hAnsi="Arial" w:cs="Arial"/>
          <w:color w:val="auto"/>
          <w:kern w:val="1"/>
          <w:sz w:val="22"/>
          <w:szCs w:val="22"/>
          <w:lang w:eastAsia="zh-CN" w:bidi="hi-IN"/>
        </w:rPr>
        <w:t xml:space="preserve"> </w:t>
      </w:r>
    </w:p>
    <w:p w14:paraId="186E8E2D"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p>
    <w:p w14:paraId="645125F1"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w:t>
      </w:r>
      <w:r>
        <w:rPr>
          <w:rFonts w:ascii="Arial" w:eastAsia="SimSun" w:hAnsi="Arial" w:cs="Arial"/>
          <w:color w:val="auto"/>
          <w:kern w:val="1"/>
          <w:sz w:val="22"/>
          <w:szCs w:val="22"/>
          <w:lang w:eastAsia="zh-CN" w:bidi="hi-IN"/>
        </w:rPr>
        <w:t>................................</w:t>
      </w:r>
      <w:r w:rsidRPr="002E03D4">
        <w:rPr>
          <w:rFonts w:ascii="Arial" w:eastAsia="SimSun" w:hAnsi="Arial" w:cs="Arial"/>
          <w:color w:val="auto"/>
          <w:kern w:val="1"/>
          <w:sz w:val="22"/>
          <w:szCs w:val="22"/>
          <w:lang w:eastAsia="zh-CN" w:bidi="hi-IN"/>
        </w:rPr>
        <w:t xml:space="preserve">. </w:t>
      </w:r>
    </w:p>
    <w:p w14:paraId="18298757" w14:textId="2095036E" w:rsidR="006E653A" w:rsidRDefault="006E653A" w:rsidP="006E653A">
      <w:pPr>
        <w:pStyle w:val="NormaleWeb"/>
        <w:keepNext/>
        <w:spacing w:before="60" w:beforeAutospacing="0" w:after="0" w:line="289" w:lineRule="atLeast"/>
        <w:ind w:right="-79"/>
        <w:rPr>
          <w:rFonts w:ascii="Garamond" w:hAnsi="Garamond"/>
        </w:rPr>
      </w:pPr>
    </w:p>
    <w:p w14:paraId="20523811"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Nome: .....................................................................................................................</w:t>
      </w:r>
    </w:p>
    <w:p w14:paraId="0D3DA90A"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p>
    <w:p w14:paraId="118A9557"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Indirizzo: ......................................................................................................................</w:t>
      </w:r>
    </w:p>
    <w:p w14:paraId="0C8FE0A2"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p>
    <w:p w14:paraId="06A958E8"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Nome, qualifica e dati di contatto del referente: ...............................................................................</w:t>
      </w:r>
    </w:p>
    <w:p w14:paraId="29C47CA5"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p>
    <w:p w14:paraId="71EEA0E7" w14:textId="77777777" w:rsidR="006E653A"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 xml:space="preserve">Descrizione del trattamento (compresa una chiara delimitazione delle responsabilità qualora siano autorizzati più sub- responsabili del trattamento): </w:t>
      </w:r>
    </w:p>
    <w:p w14:paraId="6A9FAB63" w14:textId="77777777" w:rsidR="006E653A" w:rsidRDefault="006E653A" w:rsidP="006E653A">
      <w:pPr>
        <w:pStyle w:val="Default"/>
        <w:jc w:val="both"/>
        <w:rPr>
          <w:rFonts w:ascii="Arial" w:eastAsia="SimSun" w:hAnsi="Arial" w:cs="Arial"/>
          <w:color w:val="auto"/>
          <w:kern w:val="1"/>
          <w:sz w:val="22"/>
          <w:szCs w:val="22"/>
          <w:lang w:eastAsia="zh-CN" w:bidi="hi-IN"/>
        </w:rPr>
      </w:pPr>
    </w:p>
    <w:p w14:paraId="0A7EDD58"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Pr>
          <w:rFonts w:ascii="Arial" w:eastAsia="SimSun" w:hAnsi="Arial" w:cs="Arial"/>
          <w:color w:val="auto"/>
          <w:kern w:val="1"/>
          <w:sz w:val="22"/>
          <w:szCs w:val="22"/>
          <w:lang w:eastAsia="zh-CN" w:bidi="hi-IN"/>
        </w:rPr>
        <w:t xml:space="preserve"> </w:t>
      </w:r>
    </w:p>
    <w:p w14:paraId="3FFE2D6B"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p>
    <w:p w14:paraId="15214168"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w:t>
      </w:r>
      <w:r>
        <w:rPr>
          <w:rFonts w:ascii="Arial" w:eastAsia="SimSun" w:hAnsi="Arial" w:cs="Arial"/>
          <w:color w:val="auto"/>
          <w:kern w:val="1"/>
          <w:sz w:val="22"/>
          <w:szCs w:val="22"/>
          <w:lang w:eastAsia="zh-CN" w:bidi="hi-IN"/>
        </w:rPr>
        <w:t>................................</w:t>
      </w:r>
      <w:r w:rsidRPr="002E03D4">
        <w:rPr>
          <w:rFonts w:ascii="Arial" w:eastAsia="SimSun" w:hAnsi="Arial" w:cs="Arial"/>
          <w:color w:val="auto"/>
          <w:kern w:val="1"/>
          <w:sz w:val="22"/>
          <w:szCs w:val="22"/>
          <w:lang w:eastAsia="zh-CN" w:bidi="hi-IN"/>
        </w:rPr>
        <w:t xml:space="preserve">. </w:t>
      </w:r>
    </w:p>
    <w:p w14:paraId="37D6FCF6"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Nome: .....................................................................................................................</w:t>
      </w:r>
    </w:p>
    <w:p w14:paraId="4DB33C76"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p>
    <w:p w14:paraId="70236590"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Indirizzo: ......................................................................................................................</w:t>
      </w:r>
    </w:p>
    <w:p w14:paraId="18FC3855"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p>
    <w:p w14:paraId="1F09C177"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Nome, qualifica e dati di contatto del referente: ...............................................................................</w:t>
      </w:r>
    </w:p>
    <w:p w14:paraId="544FA8A1"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p>
    <w:p w14:paraId="0F04FD63" w14:textId="77777777" w:rsidR="006E653A"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 xml:space="preserve">Descrizione del trattamento (compresa una chiara delimitazione delle responsabilità qualora siano autorizzati più sub- responsabili del trattamento): </w:t>
      </w:r>
    </w:p>
    <w:p w14:paraId="4D796AB9" w14:textId="77777777" w:rsidR="006E653A" w:rsidRDefault="006E653A" w:rsidP="006E653A">
      <w:pPr>
        <w:pStyle w:val="Default"/>
        <w:jc w:val="both"/>
        <w:rPr>
          <w:rFonts w:ascii="Arial" w:eastAsia="SimSun" w:hAnsi="Arial" w:cs="Arial"/>
          <w:color w:val="auto"/>
          <w:kern w:val="1"/>
          <w:sz w:val="22"/>
          <w:szCs w:val="22"/>
          <w:lang w:eastAsia="zh-CN" w:bidi="hi-IN"/>
        </w:rPr>
      </w:pPr>
    </w:p>
    <w:p w14:paraId="4600180B"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Pr>
          <w:rFonts w:ascii="Arial" w:eastAsia="SimSun" w:hAnsi="Arial" w:cs="Arial"/>
          <w:color w:val="auto"/>
          <w:kern w:val="1"/>
          <w:sz w:val="22"/>
          <w:szCs w:val="22"/>
          <w:lang w:eastAsia="zh-CN" w:bidi="hi-IN"/>
        </w:rPr>
        <w:t xml:space="preserve"> </w:t>
      </w:r>
    </w:p>
    <w:p w14:paraId="0CA739DD"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p>
    <w:p w14:paraId="06637AED" w14:textId="77777777" w:rsidR="006E653A" w:rsidRPr="002E03D4" w:rsidRDefault="006E653A" w:rsidP="006E653A">
      <w:pPr>
        <w:pStyle w:val="Default"/>
        <w:jc w:val="both"/>
        <w:rPr>
          <w:rFonts w:ascii="Arial" w:eastAsia="SimSun" w:hAnsi="Arial" w:cs="Arial"/>
          <w:color w:val="auto"/>
          <w:kern w:val="1"/>
          <w:sz w:val="22"/>
          <w:szCs w:val="22"/>
          <w:lang w:eastAsia="zh-CN" w:bidi="hi-IN"/>
        </w:rPr>
      </w:pPr>
      <w:r w:rsidRPr="002E03D4">
        <w:rPr>
          <w:rFonts w:ascii="Arial" w:eastAsia="SimSun" w:hAnsi="Arial" w:cs="Arial"/>
          <w:color w:val="auto"/>
          <w:kern w:val="1"/>
          <w:sz w:val="22"/>
          <w:szCs w:val="22"/>
          <w:lang w:eastAsia="zh-CN" w:bidi="hi-IN"/>
        </w:rPr>
        <w:t>............................................................................................................................</w:t>
      </w:r>
      <w:r>
        <w:rPr>
          <w:rFonts w:ascii="Arial" w:eastAsia="SimSun" w:hAnsi="Arial" w:cs="Arial"/>
          <w:color w:val="auto"/>
          <w:kern w:val="1"/>
          <w:sz w:val="22"/>
          <w:szCs w:val="22"/>
          <w:lang w:eastAsia="zh-CN" w:bidi="hi-IN"/>
        </w:rPr>
        <w:t>................................</w:t>
      </w:r>
      <w:r w:rsidRPr="002E03D4">
        <w:rPr>
          <w:rFonts w:ascii="Arial" w:eastAsia="SimSun" w:hAnsi="Arial" w:cs="Arial"/>
          <w:color w:val="auto"/>
          <w:kern w:val="1"/>
          <w:sz w:val="22"/>
          <w:szCs w:val="22"/>
          <w:lang w:eastAsia="zh-CN" w:bidi="hi-IN"/>
        </w:rPr>
        <w:t xml:space="preserve">. </w:t>
      </w:r>
    </w:p>
    <w:p w14:paraId="3938282F" w14:textId="0C39C098" w:rsidR="001C2C61" w:rsidRDefault="001C2C61" w:rsidP="00A00FAB">
      <w:pPr>
        <w:pStyle w:val="NormaleWeb"/>
        <w:keepNext/>
        <w:spacing w:before="60" w:beforeAutospacing="0" w:after="0" w:line="289" w:lineRule="atLeast"/>
        <w:ind w:right="-79"/>
        <w:rPr>
          <w:rFonts w:ascii="Garamond" w:hAnsi="Garamond"/>
        </w:rPr>
      </w:pPr>
    </w:p>
    <w:sectPr w:rsidR="001C2C61" w:rsidSect="009A0EEB">
      <w:headerReference w:type="default" r:id="rId11"/>
      <w:footerReference w:type="default" r:id="rId12"/>
      <w:footnotePr>
        <w:pos w:val="beneathText"/>
      </w:footnotePr>
      <w:pgSz w:w="11905" w:h="16837"/>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8B7C9" w14:textId="77777777" w:rsidR="00CE671B" w:rsidRDefault="00CE671B" w:rsidP="004F3C4D">
      <w:r>
        <w:separator/>
      </w:r>
    </w:p>
  </w:endnote>
  <w:endnote w:type="continuationSeparator" w:id="0">
    <w:p w14:paraId="2B3974BC" w14:textId="77777777" w:rsidR="00CE671B" w:rsidRDefault="00CE671B" w:rsidP="004F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8EFC" w14:textId="77777777" w:rsidR="0046247D" w:rsidRDefault="0046247D" w:rsidP="0046247D">
    <w:pPr>
      <w:tabs>
        <w:tab w:val="left" w:pos="6120"/>
      </w:tabs>
      <w:ind w:right="70"/>
      <w:jc w:val="center"/>
      <w:rPr>
        <w:bCs/>
        <w:color w:val="000000"/>
        <w:sz w:val="20"/>
        <w:szCs w:val="20"/>
      </w:rPr>
    </w:pPr>
    <w:r w:rsidRPr="00F42C80">
      <w:rPr>
        <w:bCs/>
        <w:color w:val="000000"/>
        <w:sz w:val="20"/>
        <w:szCs w:val="20"/>
      </w:rPr>
      <w:t xml:space="preserve">I.R.C.C.S. – Istituto Tumori “Giovanni Paolo II” </w:t>
    </w:r>
  </w:p>
  <w:p w14:paraId="6D171F4D" w14:textId="77777777" w:rsidR="0046247D" w:rsidRPr="00B3795B" w:rsidRDefault="0046247D" w:rsidP="0046247D">
    <w:pPr>
      <w:tabs>
        <w:tab w:val="left" w:pos="6120"/>
      </w:tabs>
      <w:ind w:right="70"/>
      <w:jc w:val="center"/>
      <w:rPr>
        <w:bCs/>
        <w:color w:val="000000"/>
        <w:sz w:val="18"/>
        <w:szCs w:val="18"/>
      </w:rPr>
    </w:pPr>
    <w:r>
      <w:rPr>
        <w:bCs/>
        <w:color w:val="000000"/>
        <w:sz w:val="18"/>
        <w:szCs w:val="18"/>
      </w:rPr>
      <w:t>Sede Legale: Viale Orazio Flacco 65 – 70124 - BARI</w:t>
    </w:r>
  </w:p>
  <w:p w14:paraId="2B18D14C" w14:textId="77777777" w:rsidR="0046247D" w:rsidRDefault="0046247D" w:rsidP="0046247D">
    <w:pPr>
      <w:tabs>
        <w:tab w:val="left" w:pos="6120"/>
      </w:tabs>
      <w:ind w:right="70"/>
      <w:jc w:val="center"/>
      <w:rPr>
        <w:bCs/>
        <w:color w:val="000000"/>
        <w:sz w:val="18"/>
        <w:szCs w:val="18"/>
      </w:rPr>
    </w:pPr>
    <w:r w:rsidRPr="00B3795B">
      <w:rPr>
        <w:bCs/>
        <w:color w:val="000000"/>
        <w:sz w:val="18"/>
        <w:szCs w:val="18"/>
      </w:rPr>
      <w:t xml:space="preserve"> </w:t>
    </w:r>
    <w:proofErr w:type="spellStart"/>
    <w:r>
      <w:rPr>
        <w:bCs/>
        <w:color w:val="000000"/>
        <w:sz w:val="18"/>
        <w:szCs w:val="18"/>
      </w:rPr>
      <w:t>cod.fisc</w:t>
    </w:r>
    <w:proofErr w:type="spellEnd"/>
    <w:r>
      <w:rPr>
        <w:bCs/>
        <w:color w:val="000000"/>
        <w:sz w:val="18"/>
        <w:szCs w:val="18"/>
      </w:rPr>
      <w:t xml:space="preserve">. e P. IVA </w:t>
    </w:r>
    <w:r w:rsidRPr="00B3795B">
      <w:rPr>
        <w:bCs/>
        <w:color w:val="000000"/>
        <w:sz w:val="18"/>
        <w:szCs w:val="18"/>
      </w:rPr>
      <w:t>00727270720</w:t>
    </w:r>
  </w:p>
  <w:p w14:paraId="085D9F1A" w14:textId="79F6C71D" w:rsidR="00656E1D" w:rsidRPr="0046247D" w:rsidRDefault="00656E1D" w:rsidP="004624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9ED6" w14:textId="77777777" w:rsidR="00CE671B" w:rsidRDefault="00CE671B" w:rsidP="004F3C4D">
      <w:r>
        <w:separator/>
      </w:r>
    </w:p>
  </w:footnote>
  <w:footnote w:type="continuationSeparator" w:id="0">
    <w:p w14:paraId="4867167A" w14:textId="77777777" w:rsidR="00CE671B" w:rsidRDefault="00CE671B" w:rsidP="004F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969"/>
      <w:gridCol w:w="2477"/>
    </w:tblGrid>
    <w:tr w:rsidR="00926E68" w:rsidRPr="00551505" w14:paraId="294D0378" w14:textId="77777777" w:rsidTr="003E5F0E">
      <w:trPr>
        <w:cantSplit/>
        <w:trHeight w:val="801"/>
      </w:trPr>
      <w:tc>
        <w:tcPr>
          <w:tcW w:w="3331" w:type="dxa"/>
        </w:tcPr>
        <w:p w14:paraId="32BF1C63" w14:textId="4671225D" w:rsidR="00926E68" w:rsidRPr="004D66D3" w:rsidRDefault="008330F9" w:rsidP="00EB69A9">
          <w:pPr>
            <w:keepNext/>
            <w:jc w:val="center"/>
            <w:outlineLvl w:val="0"/>
            <w:rPr>
              <w:b/>
              <w:color w:val="003366"/>
              <w:sz w:val="28"/>
            </w:rPr>
          </w:pPr>
          <w:r w:rsidRPr="001A289D">
            <w:rPr>
              <w:noProof/>
              <w:lang w:eastAsia="it-IT"/>
            </w:rPr>
            <w:drawing>
              <wp:inline distT="0" distB="0" distL="0" distR="0" wp14:anchorId="56DD16F1" wp14:editId="4EC714AD">
                <wp:extent cx="2026285" cy="4787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285" cy="478790"/>
                        </a:xfrm>
                        <a:prstGeom prst="rect">
                          <a:avLst/>
                        </a:prstGeom>
                        <a:noFill/>
                        <a:ln>
                          <a:noFill/>
                        </a:ln>
                      </pic:spPr>
                    </pic:pic>
                  </a:graphicData>
                </a:graphic>
              </wp:inline>
            </w:drawing>
          </w:r>
        </w:p>
      </w:tc>
      <w:tc>
        <w:tcPr>
          <w:tcW w:w="3969" w:type="dxa"/>
        </w:tcPr>
        <w:p w14:paraId="68B0DF53" w14:textId="77777777" w:rsidR="00926E68" w:rsidRDefault="00926E68" w:rsidP="003E5F0E">
          <w:pPr>
            <w:pStyle w:val="Intestazione"/>
            <w:spacing w:before="120"/>
            <w:jc w:val="center"/>
            <w:rPr>
              <w:b/>
            </w:rPr>
          </w:pPr>
          <w:r>
            <w:rPr>
              <w:b/>
            </w:rPr>
            <w:t>MODULO</w:t>
          </w:r>
        </w:p>
        <w:p w14:paraId="6474596D" w14:textId="1CA6A747" w:rsidR="00926E68" w:rsidRPr="00551505" w:rsidRDefault="00A42932" w:rsidP="00A50D52">
          <w:pPr>
            <w:pStyle w:val="Intestazione"/>
            <w:spacing w:before="120"/>
            <w:jc w:val="center"/>
            <w:rPr>
              <w:b/>
              <w:sz w:val="20"/>
              <w:szCs w:val="20"/>
            </w:rPr>
          </w:pPr>
          <w:r w:rsidRPr="00551505">
            <w:rPr>
              <w:b/>
              <w:sz w:val="20"/>
              <w:szCs w:val="20"/>
            </w:rPr>
            <w:t xml:space="preserve">Designazione </w:t>
          </w:r>
          <w:r w:rsidR="00551505" w:rsidRPr="00551505">
            <w:rPr>
              <w:b/>
              <w:sz w:val="20"/>
              <w:szCs w:val="20"/>
            </w:rPr>
            <w:t xml:space="preserve">del </w:t>
          </w:r>
          <w:r w:rsidRPr="00551505">
            <w:rPr>
              <w:b/>
              <w:sz w:val="20"/>
              <w:szCs w:val="20"/>
            </w:rPr>
            <w:t>Responsabile del trattamento dei dati</w:t>
          </w:r>
        </w:p>
      </w:tc>
      <w:tc>
        <w:tcPr>
          <w:tcW w:w="2477" w:type="dxa"/>
        </w:tcPr>
        <w:p w14:paraId="5E97A87A" w14:textId="77777777" w:rsidR="00926E68" w:rsidRPr="00A1155A" w:rsidRDefault="00926E68" w:rsidP="003E5F0E">
          <w:pPr>
            <w:pStyle w:val="Intestazione"/>
            <w:spacing w:before="120"/>
            <w:rPr>
              <w:b/>
            </w:rPr>
          </w:pPr>
          <w:r w:rsidRPr="00A1155A">
            <w:rPr>
              <w:b/>
            </w:rPr>
            <w:t xml:space="preserve"> </w:t>
          </w:r>
        </w:p>
        <w:p w14:paraId="7B273026" w14:textId="77777777" w:rsidR="00926E68" w:rsidRPr="00A1155A" w:rsidRDefault="00926E68" w:rsidP="003E5F0E">
          <w:pPr>
            <w:pStyle w:val="Intestazione"/>
            <w:rPr>
              <w:b/>
            </w:rPr>
          </w:pPr>
          <w:r w:rsidRPr="00A1155A">
            <w:rPr>
              <w:b/>
            </w:rPr>
            <w:t xml:space="preserve"> </w:t>
          </w:r>
        </w:p>
        <w:p w14:paraId="66F5E7CC" w14:textId="77777777" w:rsidR="00551505" w:rsidRDefault="00926E68" w:rsidP="003E5F0E">
          <w:pPr>
            <w:pStyle w:val="Intestazione"/>
            <w:rPr>
              <w:rStyle w:val="Numeropagina"/>
              <w:sz w:val="20"/>
              <w:szCs w:val="20"/>
              <w:lang w:val="en-US"/>
            </w:rPr>
          </w:pPr>
          <w:r w:rsidRPr="00926E68">
            <w:rPr>
              <w:sz w:val="20"/>
              <w:szCs w:val="20"/>
              <w:lang w:val="en-GB"/>
            </w:rPr>
            <w:t xml:space="preserve">Pag. </w:t>
          </w:r>
          <w:r w:rsidRPr="00926E68">
            <w:rPr>
              <w:rStyle w:val="Numeropagina"/>
              <w:sz w:val="20"/>
              <w:szCs w:val="20"/>
            </w:rPr>
            <w:fldChar w:fldCharType="begin"/>
          </w:r>
          <w:r w:rsidRPr="00926E68">
            <w:rPr>
              <w:rStyle w:val="Numeropagina"/>
              <w:sz w:val="20"/>
              <w:szCs w:val="20"/>
              <w:lang w:val="en-GB"/>
            </w:rPr>
            <w:instrText xml:space="preserve"> PAGE </w:instrText>
          </w:r>
          <w:r w:rsidRPr="00926E68">
            <w:rPr>
              <w:rStyle w:val="Numeropagina"/>
              <w:sz w:val="20"/>
              <w:szCs w:val="20"/>
            </w:rPr>
            <w:fldChar w:fldCharType="separate"/>
          </w:r>
          <w:r w:rsidR="00432E77">
            <w:rPr>
              <w:rStyle w:val="Numeropagina"/>
              <w:noProof/>
              <w:sz w:val="20"/>
              <w:szCs w:val="20"/>
              <w:lang w:val="en-GB"/>
            </w:rPr>
            <w:t>16</w:t>
          </w:r>
          <w:r w:rsidRPr="00926E68">
            <w:rPr>
              <w:rStyle w:val="Numeropagina"/>
              <w:sz w:val="20"/>
              <w:szCs w:val="20"/>
            </w:rPr>
            <w:fldChar w:fldCharType="end"/>
          </w:r>
          <w:r w:rsidRPr="00551505">
            <w:rPr>
              <w:rStyle w:val="Numeropagina"/>
              <w:sz w:val="20"/>
              <w:szCs w:val="20"/>
              <w:lang w:val="en-US"/>
            </w:rPr>
            <w:t>/</w:t>
          </w:r>
          <w:r w:rsidRPr="00926E68">
            <w:rPr>
              <w:rStyle w:val="Numeropagina"/>
              <w:sz w:val="20"/>
              <w:szCs w:val="20"/>
            </w:rPr>
            <w:fldChar w:fldCharType="begin"/>
          </w:r>
          <w:r w:rsidRPr="00551505">
            <w:rPr>
              <w:rStyle w:val="Numeropagina"/>
              <w:sz w:val="20"/>
              <w:szCs w:val="20"/>
              <w:lang w:val="en-US"/>
            </w:rPr>
            <w:instrText xml:space="preserve"> NUMPAGES </w:instrText>
          </w:r>
          <w:r w:rsidRPr="00926E68">
            <w:rPr>
              <w:rStyle w:val="Numeropagina"/>
              <w:sz w:val="20"/>
              <w:szCs w:val="20"/>
            </w:rPr>
            <w:fldChar w:fldCharType="separate"/>
          </w:r>
          <w:r w:rsidR="00432E77">
            <w:rPr>
              <w:rStyle w:val="Numeropagina"/>
              <w:noProof/>
              <w:sz w:val="20"/>
              <w:szCs w:val="20"/>
              <w:lang w:val="en-US"/>
            </w:rPr>
            <w:t>16</w:t>
          </w:r>
          <w:r w:rsidRPr="00926E68">
            <w:rPr>
              <w:rStyle w:val="Numeropagina"/>
              <w:sz w:val="20"/>
              <w:szCs w:val="20"/>
            </w:rPr>
            <w:fldChar w:fldCharType="end"/>
          </w:r>
          <w:r w:rsidR="00551505" w:rsidRPr="00551505">
            <w:rPr>
              <w:rStyle w:val="Numeropagina"/>
              <w:sz w:val="20"/>
              <w:szCs w:val="20"/>
              <w:lang w:val="en-US"/>
            </w:rPr>
            <w:t xml:space="preserve"> </w:t>
          </w:r>
        </w:p>
        <w:p w14:paraId="296F2E39" w14:textId="2F3CE566" w:rsidR="00926E68" w:rsidRPr="00551505" w:rsidRDefault="00551505" w:rsidP="003E5F0E">
          <w:pPr>
            <w:pStyle w:val="Intestazione"/>
            <w:rPr>
              <w:sz w:val="20"/>
              <w:szCs w:val="20"/>
              <w:lang w:val="en-US"/>
            </w:rPr>
          </w:pPr>
          <w:r w:rsidRPr="00551505">
            <w:rPr>
              <w:rStyle w:val="Numeropagina"/>
              <w:sz w:val="18"/>
              <w:szCs w:val="18"/>
              <w:lang w:val="en-US"/>
            </w:rPr>
            <w:t>Mod_01_RT v.</w:t>
          </w:r>
          <w:r w:rsidR="00BB4E48">
            <w:rPr>
              <w:rStyle w:val="Numeropagina"/>
              <w:sz w:val="18"/>
              <w:szCs w:val="18"/>
              <w:lang w:val="en-US"/>
            </w:rPr>
            <w:t xml:space="preserve">2.0 </w:t>
          </w:r>
          <w:r w:rsidRPr="00551505">
            <w:rPr>
              <w:rStyle w:val="Numeropagina"/>
              <w:sz w:val="18"/>
              <w:szCs w:val="18"/>
              <w:lang w:val="en-US"/>
            </w:rPr>
            <w:t xml:space="preserve">del </w:t>
          </w:r>
          <w:r w:rsidR="00240F32">
            <w:rPr>
              <w:rStyle w:val="Numeropagina"/>
              <w:sz w:val="18"/>
              <w:szCs w:val="18"/>
              <w:lang w:val="en-US"/>
            </w:rPr>
            <w:t>17</w:t>
          </w:r>
          <w:r w:rsidR="00BB4E48">
            <w:rPr>
              <w:rStyle w:val="Numeropagina"/>
              <w:sz w:val="18"/>
              <w:szCs w:val="18"/>
              <w:lang w:val="en-US"/>
            </w:rPr>
            <w:t>/11</w:t>
          </w:r>
          <w:r w:rsidR="00F6330D">
            <w:rPr>
              <w:rStyle w:val="Numeropagina"/>
              <w:sz w:val="18"/>
              <w:szCs w:val="18"/>
              <w:lang w:val="en-US"/>
            </w:rPr>
            <w:t>/</w:t>
          </w:r>
          <w:r w:rsidRPr="00551505">
            <w:rPr>
              <w:rStyle w:val="Numeropagina"/>
              <w:sz w:val="18"/>
              <w:szCs w:val="18"/>
              <w:lang w:val="en-US"/>
            </w:rPr>
            <w:t>202</w:t>
          </w:r>
          <w:r w:rsidR="0011709D">
            <w:rPr>
              <w:rStyle w:val="Numeropagina"/>
              <w:sz w:val="18"/>
              <w:szCs w:val="18"/>
              <w:lang w:val="en-US"/>
            </w:rPr>
            <w:t>1</w:t>
          </w:r>
        </w:p>
      </w:tc>
    </w:tr>
  </w:tbl>
  <w:p w14:paraId="78FBF4A9" w14:textId="77777777" w:rsidR="0084539B" w:rsidRPr="00551505" w:rsidRDefault="0084539B" w:rsidP="002F73B2">
    <w:pPr>
      <w:pStyle w:val="Intestazione"/>
      <w:tabs>
        <w:tab w:val="clear" w:pos="4819"/>
        <w:tab w:val="center" w:pos="4818"/>
      </w:tabs>
      <w:rPr>
        <w:lang w:val="en-US"/>
      </w:rPr>
    </w:pPr>
    <w:r w:rsidRPr="00551505">
      <w:rPr>
        <w:lang w:val="en-US"/>
      </w:rPr>
      <w:t xml:space="preserve">       </w:t>
    </w:r>
    <w:r w:rsidRPr="00551505">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2"/>
    <w:multiLevelType w:val="singleLevel"/>
    <w:tmpl w:val="00000002"/>
    <w:name w:val="WW8Num3"/>
    <w:lvl w:ilvl="0">
      <w:start w:val="1"/>
      <w:numFmt w:val="bullet"/>
      <w:lvlText w:val="-"/>
      <w:lvlJc w:val="left"/>
      <w:pPr>
        <w:tabs>
          <w:tab w:val="num" w:pos="567"/>
        </w:tabs>
        <w:ind w:left="567" w:firstLine="0"/>
      </w:pPr>
      <w:rPr>
        <w:rFonts w:ascii="Times New Roman" w:hAnsi="Times New Roman"/>
        <w:sz w:val="16"/>
        <w:szCs w:val="16"/>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C70298"/>
    <w:multiLevelType w:val="hybridMultilevel"/>
    <w:tmpl w:val="5C1282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5F5DBC"/>
    <w:multiLevelType w:val="hybridMultilevel"/>
    <w:tmpl w:val="96D041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5F2689"/>
    <w:multiLevelType w:val="hybridMultilevel"/>
    <w:tmpl w:val="00EE10A2"/>
    <w:lvl w:ilvl="0" w:tplc="466E5E74">
      <w:start w:val="6"/>
      <w:numFmt w:val="bullet"/>
      <w:lvlText w:val="-"/>
      <w:lvlJc w:val="left"/>
      <w:pPr>
        <w:ind w:left="720" w:hanging="360"/>
      </w:pPr>
      <w:rPr>
        <w:rFonts w:ascii="Garamond" w:eastAsia="Times New Roman" w:hAnsi="Garamond"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7C2104"/>
    <w:multiLevelType w:val="hybridMultilevel"/>
    <w:tmpl w:val="EA4AD30C"/>
    <w:lvl w:ilvl="0" w:tplc="1904054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3D716C"/>
    <w:multiLevelType w:val="hybridMultilevel"/>
    <w:tmpl w:val="2390CBEE"/>
    <w:lvl w:ilvl="0" w:tplc="DB9C9232">
      <w:numFmt w:val="bullet"/>
      <w:lvlText w:val="-"/>
      <w:lvlJc w:val="left"/>
      <w:pPr>
        <w:ind w:left="1080" w:hanging="360"/>
      </w:pPr>
      <w:rPr>
        <w:rFonts w:ascii="Calibri" w:eastAsia="Times New Roman" w:hAnsi="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9624F14"/>
    <w:multiLevelType w:val="hybridMultilevel"/>
    <w:tmpl w:val="CB32C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99350C"/>
    <w:multiLevelType w:val="hybridMultilevel"/>
    <w:tmpl w:val="8DD47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362C07"/>
    <w:multiLevelType w:val="hybridMultilevel"/>
    <w:tmpl w:val="7B669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112741"/>
    <w:multiLevelType w:val="hybridMultilevel"/>
    <w:tmpl w:val="4336E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D5184A"/>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A30B4B"/>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ED5E02"/>
    <w:multiLevelType w:val="hybridMultilevel"/>
    <w:tmpl w:val="9A8A3E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123366"/>
    <w:multiLevelType w:val="multilevel"/>
    <w:tmpl w:val="3886EF8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02319D"/>
    <w:multiLevelType w:val="hybridMultilevel"/>
    <w:tmpl w:val="0C78CE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59E091F"/>
    <w:multiLevelType w:val="hybridMultilevel"/>
    <w:tmpl w:val="3CF8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913700"/>
    <w:multiLevelType w:val="hybridMultilevel"/>
    <w:tmpl w:val="B2F85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405EF8"/>
    <w:multiLevelType w:val="hybridMultilevel"/>
    <w:tmpl w:val="0B7E49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C37072"/>
    <w:multiLevelType w:val="hybridMultilevel"/>
    <w:tmpl w:val="9550B5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B2F1F96"/>
    <w:multiLevelType w:val="hybridMultilevel"/>
    <w:tmpl w:val="ECE0EEA2"/>
    <w:lvl w:ilvl="0" w:tplc="F9E8F916">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2" w15:restartNumberingAfterBreak="0">
    <w:nsid w:val="4D574435"/>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DB5DB6"/>
    <w:multiLevelType w:val="hybridMultilevel"/>
    <w:tmpl w:val="A016E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CB4C35"/>
    <w:multiLevelType w:val="hybridMultilevel"/>
    <w:tmpl w:val="7F181AB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3352E9"/>
    <w:multiLevelType w:val="hybridMultilevel"/>
    <w:tmpl w:val="731208DE"/>
    <w:lvl w:ilvl="0" w:tplc="214CCA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A728C3"/>
    <w:multiLevelType w:val="hybridMultilevel"/>
    <w:tmpl w:val="E702BFAA"/>
    <w:lvl w:ilvl="0" w:tplc="466E5E74">
      <w:start w:val="6"/>
      <w:numFmt w:val="bullet"/>
      <w:lvlText w:val="-"/>
      <w:lvlJc w:val="left"/>
      <w:pPr>
        <w:ind w:left="720" w:hanging="360"/>
      </w:pPr>
      <w:rPr>
        <w:rFonts w:ascii="Garamond" w:eastAsia="Times New Roman" w:hAnsi="Garamond"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DC7A7D"/>
    <w:multiLevelType w:val="hybridMultilevel"/>
    <w:tmpl w:val="DE503E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D86AB9"/>
    <w:multiLevelType w:val="hybridMultilevel"/>
    <w:tmpl w:val="B3F06F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BB0C20"/>
    <w:multiLevelType w:val="hybridMultilevel"/>
    <w:tmpl w:val="A760BF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88F02B6"/>
    <w:multiLevelType w:val="hybridMultilevel"/>
    <w:tmpl w:val="6B3A2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EB3459"/>
    <w:multiLevelType w:val="hybridMultilevel"/>
    <w:tmpl w:val="DEDAEC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3A2B7C"/>
    <w:multiLevelType w:val="hybridMultilevel"/>
    <w:tmpl w:val="1BCD2C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B5A24F7"/>
    <w:multiLevelType w:val="hybridMultilevel"/>
    <w:tmpl w:val="B3D23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FB141B"/>
    <w:multiLevelType w:val="hybridMultilevel"/>
    <w:tmpl w:val="F0C0B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6277555">
    <w:abstractNumId w:val="0"/>
  </w:num>
  <w:num w:numId="2" w16cid:durableId="279995016">
    <w:abstractNumId w:val="1"/>
  </w:num>
  <w:num w:numId="3" w16cid:durableId="805316509">
    <w:abstractNumId w:val="2"/>
  </w:num>
  <w:num w:numId="4" w16cid:durableId="1054306942">
    <w:abstractNumId w:val="8"/>
  </w:num>
  <w:num w:numId="5" w16cid:durableId="1951086983">
    <w:abstractNumId w:val="17"/>
  </w:num>
  <w:num w:numId="6" w16cid:durableId="45954323">
    <w:abstractNumId w:val="21"/>
  </w:num>
  <w:num w:numId="7" w16cid:durableId="466314768">
    <w:abstractNumId w:val="16"/>
  </w:num>
  <w:num w:numId="8" w16cid:durableId="731660256">
    <w:abstractNumId w:val="24"/>
  </w:num>
  <w:num w:numId="9" w16cid:durableId="910582577">
    <w:abstractNumId w:val="29"/>
  </w:num>
  <w:num w:numId="10" w16cid:durableId="1080836530">
    <w:abstractNumId w:val="5"/>
  </w:num>
  <w:num w:numId="11" w16cid:durableId="837958909">
    <w:abstractNumId w:val="10"/>
  </w:num>
  <w:num w:numId="12" w16cid:durableId="1810241108">
    <w:abstractNumId w:val="26"/>
  </w:num>
  <w:num w:numId="13" w16cid:durableId="1940287725">
    <w:abstractNumId w:val="13"/>
  </w:num>
  <w:num w:numId="14" w16cid:durableId="1963611792">
    <w:abstractNumId w:val="12"/>
  </w:num>
  <w:num w:numId="15" w16cid:durableId="701367824">
    <w:abstractNumId w:val="22"/>
  </w:num>
  <w:num w:numId="16" w16cid:durableId="1794052915">
    <w:abstractNumId w:val="23"/>
  </w:num>
  <w:num w:numId="17" w16cid:durableId="1023434062">
    <w:abstractNumId w:val="9"/>
  </w:num>
  <w:num w:numId="18" w16cid:durableId="71188144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9661852">
    <w:abstractNumId w:val="20"/>
  </w:num>
  <w:num w:numId="20" w16cid:durableId="947808114">
    <w:abstractNumId w:val="31"/>
  </w:num>
  <w:num w:numId="21" w16cid:durableId="553395177">
    <w:abstractNumId w:val="4"/>
  </w:num>
  <w:num w:numId="22" w16cid:durableId="10030099">
    <w:abstractNumId w:val="28"/>
  </w:num>
  <w:num w:numId="23" w16cid:durableId="1457866136">
    <w:abstractNumId w:val="32"/>
  </w:num>
  <w:num w:numId="24" w16cid:durableId="542206993">
    <w:abstractNumId w:val="34"/>
  </w:num>
  <w:num w:numId="25" w16cid:durableId="1701391477">
    <w:abstractNumId w:val="3"/>
  </w:num>
  <w:num w:numId="26" w16cid:durableId="169570668">
    <w:abstractNumId w:val="25"/>
  </w:num>
  <w:num w:numId="27" w16cid:durableId="1345939899">
    <w:abstractNumId w:val="6"/>
  </w:num>
  <w:num w:numId="28" w16cid:durableId="957682680">
    <w:abstractNumId w:val="14"/>
  </w:num>
  <w:num w:numId="29" w16cid:durableId="1040396740">
    <w:abstractNumId w:val="15"/>
  </w:num>
  <w:num w:numId="30" w16cid:durableId="1978491703">
    <w:abstractNumId w:val="19"/>
  </w:num>
  <w:num w:numId="31" w16cid:durableId="1065494246">
    <w:abstractNumId w:val="27"/>
  </w:num>
  <w:num w:numId="32" w16cid:durableId="1069617530">
    <w:abstractNumId w:val="30"/>
  </w:num>
  <w:num w:numId="33" w16cid:durableId="615868993">
    <w:abstractNumId w:val="18"/>
  </w:num>
  <w:num w:numId="34" w16cid:durableId="312829129">
    <w:abstractNumId w:val="33"/>
  </w:num>
  <w:num w:numId="35" w16cid:durableId="3575133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B5"/>
    <w:rsid w:val="000004D6"/>
    <w:rsid w:val="00001615"/>
    <w:rsid w:val="00012736"/>
    <w:rsid w:val="00030D0B"/>
    <w:rsid w:val="000331C6"/>
    <w:rsid w:val="00034A27"/>
    <w:rsid w:val="00054AAD"/>
    <w:rsid w:val="00061AB7"/>
    <w:rsid w:val="00070CBC"/>
    <w:rsid w:val="0007294C"/>
    <w:rsid w:val="00072DEA"/>
    <w:rsid w:val="00073F3A"/>
    <w:rsid w:val="00077B9A"/>
    <w:rsid w:val="00081286"/>
    <w:rsid w:val="000A2258"/>
    <w:rsid w:val="000C0FD6"/>
    <w:rsid w:val="000C1304"/>
    <w:rsid w:val="000C3079"/>
    <w:rsid w:val="000C64C8"/>
    <w:rsid w:val="000D2890"/>
    <w:rsid w:val="000D2DB5"/>
    <w:rsid w:val="000D46CE"/>
    <w:rsid w:val="000D52A1"/>
    <w:rsid w:val="000D5452"/>
    <w:rsid w:val="000E324A"/>
    <w:rsid w:val="000F65F8"/>
    <w:rsid w:val="0011709D"/>
    <w:rsid w:val="0013089C"/>
    <w:rsid w:val="00144053"/>
    <w:rsid w:val="00145879"/>
    <w:rsid w:val="00146121"/>
    <w:rsid w:val="00146968"/>
    <w:rsid w:val="00147866"/>
    <w:rsid w:val="001508A6"/>
    <w:rsid w:val="0015630E"/>
    <w:rsid w:val="0015660A"/>
    <w:rsid w:val="001606BF"/>
    <w:rsid w:val="00172C3A"/>
    <w:rsid w:val="00174216"/>
    <w:rsid w:val="00182119"/>
    <w:rsid w:val="00194625"/>
    <w:rsid w:val="00197105"/>
    <w:rsid w:val="001B1CBE"/>
    <w:rsid w:val="001B5183"/>
    <w:rsid w:val="001C176F"/>
    <w:rsid w:val="001C2C61"/>
    <w:rsid w:val="001D762C"/>
    <w:rsid w:val="001F09C9"/>
    <w:rsid w:val="00205DDC"/>
    <w:rsid w:val="002112A8"/>
    <w:rsid w:val="00220369"/>
    <w:rsid w:val="0023371A"/>
    <w:rsid w:val="002348E0"/>
    <w:rsid w:val="00240F32"/>
    <w:rsid w:val="00255A40"/>
    <w:rsid w:val="002620DE"/>
    <w:rsid w:val="002661F9"/>
    <w:rsid w:val="002828AA"/>
    <w:rsid w:val="00282F3B"/>
    <w:rsid w:val="002901DB"/>
    <w:rsid w:val="00295856"/>
    <w:rsid w:val="002A1CC9"/>
    <w:rsid w:val="002B4105"/>
    <w:rsid w:val="002B6381"/>
    <w:rsid w:val="002C3830"/>
    <w:rsid w:val="002E0A9A"/>
    <w:rsid w:val="002F10DE"/>
    <w:rsid w:val="002F73B2"/>
    <w:rsid w:val="0030197C"/>
    <w:rsid w:val="003047F1"/>
    <w:rsid w:val="00334C94"/>
    <w:rsid w:val="003432B3"/>
    <w:rsid w:val="00356935"/>
    <w:rsid w:val="00363ED9"/>
    <w:rsid w:val="00364940"/>
    <w:rsid w:val="00365D0B"/>
    <w:rsid w:val="003711F3"/>
    <w:rsid w:val="00372AA0"/>
    <w:rsid w:val="00393727"/>
    <w:rsid w:val="00393A57"/>
    <w:rsid w:val="003B0BD5"/>
    <w:rsid w:val="003B1A1B"/>
    <w:rsid w:val="003D2BD4"/>
    <w:rsid w:val="003D67D5"/>
    <w:rsid w:val="003F1C6A"/>
    <w:rsid w:val="00400248"/>
    <w:rsid w:val="004041DB"/>
    <w:rsid w:val="0041086E"/>
    <w:rsid w:val="00415820"/>
    <w:rsid w:val="00423E06"/>
    <w:rsid w:val="004270F3"/>
    <w:rsid w:val="00432E77"/>
    <w:rsid w:val="0044513F"/>
    <w:rsid w:val="004468B6"/>
    <w:rsid w:val="004569DF"/>
    <w:rsid w:val="0046247D"/>
    <w:rsid w:val="00463DD3"/>
    <w:rsid w:val="00465756"/>
    <w:rsid w:val="00481443"/>
    <w:rsid w:val="004A21B5"/>
    <w:rsid w:val="004B4FE8"/>
    <w:rsid w:val="004C4C47"/>
    <w:rsid w:val="004C52C3"/>
    <w:rsid w:val="004D14BF"/>
    <w:rsid w:val="004D3176"/>
    <w:rsid w:val="004E0F16"/>
    <w:rsid w:val="004F3C4D"/>
    <w:rsid w:val="00506B98"/>
    <w:rsid w:val="00514C16"/>
    <w:rsid w:val="0051747B"/>
    <w:rsid w:val="0052191F"/>
    <w:rsid w:val="00522814"/>
    <w:rsid w:val="0052755F"/>
    <w:rsid w:val="00534687"/>
    <w:rsid w:val="00537786"/>
    <w:rsid w:val="00551505"/>
    <w:rsid w:val="00557A51"/>
    <w:rsid w:val="00563C0A"/>
    <w:rsid w:val="00575BBC"/>
    <w:rsid w:val="00576692"/>
    <w:rsid w:val="005873F9"/>
    <w:rsid w:val="005A2F8D"/>
    <w:rsid w:val="005B18B2"/>
    <w:rsid w:val="005B2AFA"/>
    <w:rsid w:val="005B38E4"/>
    <w:rsid w:val="005C5284"/>
    <w:rsid w:val="005C549E"/>
    <w:rsid w:val="005D05D5"/>
    <w:rsid w:val="005D5691"/>
    <w:rsid w:val="005F1D05"/>
    <w:rsid w:val="005F2515"/>
    <w:rsid w:val="006067AD"/>
    <w:rsid w:val="00606D4A"/>
    <w:rsid w:val="00607B2A"/>
    <w:rsid w:val="00613E19"/>
    <w:rsid w:val="006163FF"/>
    <w:rsid w:val="00616896"/>
    <w:rsid w:val="00631285"/>
    <w:rsid w:val="006458D0"/>
    <w:rsid w:val="00647AE0"/>
    <w:rsid w:val="00653492"/>
    <w:rsid w:val="00656E1D"/>
    <w:rsid w:val="00666C18"/>
    <w:rsid w:val="0067552C"/>
    <w:rsid w:val="006777BB"/>
    <w:rsid w:val="0068109E"/>
    <w:rsid w:val="00684B63"/>
    <w:rsid w:val="006A2B20"/>
    <w:rsid w:val="006B4DC3"/>
    <w:rsid w:val="006C18E6"/>
    <w:rsid w:val="006C274E"/>
    <w:rsid w:val="006C717F"/>
    <w:rsid w:val="006D65A1"/>
    <w:rsid w:val="006E653A"/>
    <w:rsid w:val="006F37EB"/>
    <w:rsid w:val="007026B2"/>
    <w:rsid w:val="00703479"/>
    <w:rsid w:val="0071053C"/>
    <w:rsid w:val="00714F4E"/>
    <w:rsid w:val="00727ADF"/>
    <w:rsid w:val="00742E91"/>
    <w:rsid w:val="007469BF"/>
    <w:rsid w:val="00746E8C"/>
    <w:rsid w:val="007536BD"/>
    <w:rsid w:val="00761730"/>
    <w:rsid w:val="007629B8"/>
    <w:rsid w:val="00766B2D"/>
    <w:rsid w:val="00770E46"/>
    <w:rsid w:val="007825CD"/>
    <w:rsid w:val="00786DC3"/>
    <w:rsid w:val="007871AB"/>
    <w:rsid w:val="00792C4E"/>
    <w:rsid w:val="007A01F2"/>
    <w:rsid w:val="007A26CD"/>
    <w:rsid w:val="007A2931"/>
    <w:rsid w:val="007A669E"/>
    <w:rsid w:val="007C281E"/>
    <w:rsid w:val="007D2BE2"/>
    <w:rsid w:val="008013B2"/>
    <w:rsid w:val="008032A0"/>
    <w:rsid w:val="008120E5"/>
    <w:rsid w:val="00821B27"/>
    <w:rsid w:val="00825736"/>
    <w:rsid w:val="00825E37"/>
    <w:rsid w:val="008330F9"/>
    <w:rsid w:val="008430F2"/>
    <w:rsid w:val="0084539B"/>
    <w:rsid w:val="00855611"/>
    <w:rsid w:val="00862E10"/>
    <w:rsid w:val="008673C9"/>
    <w:rsid w:val="00870E49"/>
    <w:rsid w:val="00882105"/>
    <w:rsid w:val="008859AF"/>
    <w:rsid w:val="0088626E"/>
    <w:rsid w:val="0089615A"/>
    <w:rsid w:val="008A1A12"/>
    <w:rsid w:val="008A71F1"/>
    <w:rsid w:val="008C2CF3"/>
    <w:rsid w:val="008D2E40"/>
    <w:rsid w:val="008D36CD"/>
    <w:rsid w:val="008D4E4F"/>
    <w:rsid w:val="008E1EA5"/>
    <w:rsid w:val="008E28F8"/>
    <w:rsid w:val="008F325C"/>
    <w:rsid w:val="0091703B"/>
    <w:rsid w:val="00920651"/>
    <w:rsid w:val="009229D5"/>
    <w:rsid w:val="009243BB"/>
    <w:rsid w:val="00926E68"/>
    <w:rsid w:val="00940E2B"/>
    <w:rsid w:val="0094119A"/>
    <w:rsid w:val="00941CEE"/>
    <w:rsid w:val="00950C97"/>
    <w:rsid w:val="00962B77"/>
    <w:rsid w:val="00974E1E"/>
    <w:rsid w:val="0097503C"/>
    <w:rsid w:val="009757C5"/>
    <w:rsid w:val="009851F8"/>
    <w:rsid w:val="00985379"/>
    <w:rsid w:val="00995971"/>
    <w:rsid w:val="00995C33"/>
    <w:rsid w:val="009A0EEB"/>
    <w:rsid w:val="009B35FD"/>
    <w:rsid w:val="009C1EBE"/>
    <w:rsid w:val="009C3D98"/>
    <w:rsid w:val="009D1EA8"/>
    <w:rsid w:val="009D6F2A"/>
    <w:rsid w:val="009F1462"/>
    <w:rsid w:val="009F5483"/>
    <w:rsid w:val="00A00FAB"/>
    <w:rsid w:val="00A14A47"/>
    <w:rsid w:val="00A22E2F"/>
    <w:rsid w:val="00A2531F"/>
    <w:rsid w:val="00A27170"/>
    <w:rsid w:val="00A279B2"/>
    <w:rsid w:val="00A4094D"/>
    <w:rsid w:val="00A42932"/>
    <w:rsid w:val="00A46A4F"/>
    <w:rsid w:val="00A50D52"/>
    <w:rsid w:val="00A55258"/>
    <w:rsid w:val="00A554D8"/>
    <w:rsid w:val="00A73C7E"/>
    <w:rsid w:val="00A82636"/>
    <w:rsid w:val="00A849E9"/>
    <w:rsid w:val="00A90885"/>
    <w:rsid w:val="00A97B1B"/>
    <w:rsid w:val="00AA0066"/>
    <w:rsid w:val="00AA1AF1"/>
    <w:rsid w:val="00AA2E0A"/>
    <w:rsid w:val="00AC1EC3"/>
    <w:rsid w:val="00AC7ECC"/>
    <w:rsid w:val="00AF31CC"/>
    <w:rsid w:val="00B03E9A"/>
    <w:rsid w:val="00B14140"/>
    <w:rsid w:val="00B16242"/>
    <w:rsid w:val="00B164CE"/>
    <w:rsid w:val="00B2043C"/>
    <w:rsid w:val="00B37891"/>
    <w:rsid w:val="00B4725B"/>
    <w:rsid w:val="00B55361"/>
    <w:rsid w:val="00B558AF"/>
    <w:rsid w:val="00B73CB7"/>
    <w:rsid w:val="00B74B84"/>
    <w:rsid w:val="00B75DB0"/>
    <w:rsid w:val="00B77696"/>
    <w:rsid w:val="00B97E29"/>
    <w:rsid w:val="00BA6946"/>
    <w:rsid w:val="00BB252B"/>
    <w:rsid w:val="00BB4E48"/>
    <w:rsid w:val="00BD280B"/>
    <w:rsid w:val="00BE16F5"/>
    <w:rsid w:val="00BF48E0"/>
    <w:rsid w:val="00C02E41"/>
    <w:rsid w:val="00C0540C"/>
    <w:rsid w:val="00C061CD"/>
    <w:rsid w:val="00C07CA2"/>
    <w:rsid w:val="00C20C68"/>
    <w:rsid w:val="00C24CD3"/>
    <w:rsid w:val="00C4253C"/>
    <w:rsid w:val="00C4296C"/>
    <w:rsid w:val="00C4751D"/>
    <w:rsid w:val="00C53A74"/>
    <w:rsid w:val="00C66690"/>
    <w:rsid w:val="00C71833"/>
    <w:rsid w:val="00C77E84"/>
    <w:rsid w:val="00C8681A"/>
    <w:rsid w:val="00C90719"/>
    <w:rsid w:val="00C91906"/>
    <w:rsid w:val="00C9218E"/>
    <w:rsid w:val="00C92C59"/>
    <w:rsid w:val="00C9463E"/>
    <w:rsid w:val="00C94E9A"/>
    <w:rsid w:val="00CA726C"/>
    <w:rsid w:val="00CB4635"/>
    <w:rsid w:val="00CC3819"/>
    <w:rsid w:val="00CC55AF"/>
    <w:rsid w:val="00CE3A5B"/>
    <w:rsid w:val="00CE59B1"/>
    <w:rsid w:val="00CE671B"/>
    <w:rsid w:val="00D041C6"/>
    <w:rsid w:val="00D05148"/>
    <w:rsid w:val="00D304C2"/>
    <w:rsid w:val="00D434CA"/>
    <w:rsid w:val="00D465AA"/>
    <w:rsid w:val="00D46D8F"/>
    <w:rsid w:val="00D66C01"/>
    <w:rsid w:val="00D905D2"/>
    <w:rsid w:val="00D93AB5"/>
    <w:rsid w:val="00DA1140"/>
    <w:rsid w:val="00DB094C"/>
    <w:rsid w:val="00DB0B44"/>
    <w:rsid w:val="00DD0D00"/>
    <w:rsid w:val="00DD1510"/>
    <w:rsid w:val="00DE0CC0"/>
    <w:rsid w:val="00DE14BF"/>
    <w:rsid w:val="00DF3C0D"/>
    <w:rsid w:val="00E15E6A"/>
    <w:rsid w:val="00E225A3"/>
    <w:rsid w:val="00E368D0"/>
    <w:rsid w:val="00E37BFB"/>
    <w:rsid w:val="00E56CB3"/>
    <w:rsid w:val="00E61D6F"/>
    <w:rsid w:val="00E62900"/>
    <w:rsid w:val="00E67382"/>
    <w:rsid w:val="00E67997"/>
    <w:rsid w:val="00E76397"/>
    <w:rsid w:val="00E801BC"/>
    <w:rsid w:val="00E95E87"/>
    <w:rsid w:val="00E9755F"/>
    <w:rsid w:val="00EA5295"/>
    <w:rsid w:val="00EB3252"/>
    <w:rsid w:val="00EB69A9"/>
    <w:rsid w:val="00EF4829"/>
    <w:rsid w:val="00F03EC9"/>
    <w:rsid w:val="00F057ED"/>
    <w:rsid w:val="00F20EA5"/>
    <w:rsid w:val="00F21205"/>
    <w:rsid w:val="00F24373"/>
    <w:rsid w:val="00F25DB2"/>
    <w:rsid w:val="00F4248F"/>
    <w:rsid w:val="00F42769"/>
    <w:rsid w:val="00F50C1B"/>
    <w:rsid w:val="00F623F6"/>
    <w:rsid w:val="00F6330D"/>
    <w:rsid w:val="00F67ACF"/>
    <w:rsid w:val="00F717D7"/>
    <w:rsid w:val="00F8126F"/>
    <w:rsid w:val="00FA7F0B"/>
    <w:rsid w:val="00FB3C35"/>
    <w:rsid w:val="00FC23E5"/>
    <w:rsid w:val="00FC5B41"/>
    <w:rsid w:val="00FD31A1"/>
    <w:rsid w:val="00FD739E"/>
    <w:rsid w:val="00FE1C22"/>
    <w:rsid w:val="00FE7BF6"/>
    <w:rsid w:val="00FF245C"/>
    <w:rsid w:val="00FF433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BF45A"/>
  <w14:defaultImageDpi w14:val="300"/>
  <w15:docId w15:val="{299FBD8C-901B-4142-9B3F-21AA6BB0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31"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0651"/>
    <w:pPr>
      <w:suppressAutoHyphens/>
    </w:pPr>
    <w:rPr>
      <w:sz w:val="24"/>
      <w:szCs w:val="24"/>
      <w:lang w:eastAsia="ar-SA"/>
    </w:rPr>
  </w:style>
  <w:style w:type="paragraph" w:styleId="Titolo4">
    <w:name w:val="heading 4"/>
    <w:basedOn w:val="Normale"/>
    <w:next w:val="Normale"/>
    <w:qFormat/>
    <w:pPr>
      <w:keepNext/>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0">
    <w:name w:val="WW8Num2z0"/>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sz w:val="16"/>
      <w:szCs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Caratterepredefinitoparagrafo1">
    <w:name w:val="Carattere predefinito paragrafo1"/>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citura">
    <w:name w:val="Dicitura"/>
    <w:basedOn w:val="Normale"/>
    <w:pPr>
      <w:suppressLineNumbers/>
      <w:spacing w:before="120" w:after="120"/>
    </w:pPr>
    <w:rPr>
      <w:rFonts w:cs="Tahoma"/>
      <w:i/>
      <w:iCs/>
      <w:sz w:val="20"/>
      <w:szCs w:val="20"/>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tx">
    <w:name w:val="tx"/>
    <w:basedOn w:val="Normale"/>
    <w:pPr>
      <w:spacing w:before="20" w:after="20"/>
    </w:pPr>
  </w:style>
  <w:style w:type="paragraph" w:styleId="Pidipagina">
    <w:name w:val="footer"/>
    <w:basedOn w:val="Normale"/>
    <w:pPr>
      <w:tabs>
        <w:tab w:val="center" w:pos="4819"/>
        <w:tab w:val="right" w:pos="9638"/>
      </w:tabs>
    </w:pPr>
  </w:style>
  <w:style w:type="paragraph" w:styleId="Intestazione">
    <w:name w:val="header"/>
    <w:aliases w:val="header"/>
    <w:basedOn w:val="Normale"/>
    <w:link w:val="IntestazioneCarattere"/>
    <w:uiPriority w:val="99"/>
    <w:unhideWhenUsed/>
    <w:rsid w:val="004F3C4D"/>
    <w:pPr>
      <w:tabs>
        <w:tab w:val="center" w:pos="4819"/>
        <w:tab w:val="right" w:pos="9638"/>
      </w:tabs>
    </w:pPr>
  </w:style>
  <w:style w:type="character" w:customStyle="1" w:styleId="IntestazioneCarattere">
    <w:name w:val="Intestazione Carattere"/>
    <w:aliases w:val="header Carattere"/>
    <w:link w:val="Intestazione"/>
    <w:uiPriority w:val="99"/>
    <w:rsid w:val="004F3C4D"/>
    <w:rPr>
      <w:sz w:val="24"/>
      <w:szCs w:val="24"/>
      <w:lang w:eastAsia="ar-SA"/>
    </w:rPr>
  </w:style>
  <w:style w:type="paragraph" w:styleId="NormaleWeb">
    <w:name w:val="Normal (Web)"/>
    <w:basedOn w:val="Normale"/>
    <w:uiPriority w:val="99"/>
    <w:unhideWhenUsed/>
    <w:rsid w:val="00C20C68"/>
    <w:pPr>
      <w:suppressAutoHyphens w:val="0"/>
      <w:spacing w:before="100" w:beforeAutospacing="1" w:after="119"/>
    </w:pPr>
    <w:rPr>
      <w:lang w:eastAsia="it-IT"/>
    </w:rPr>
  </w:style>
  <w:style w:type="character" w:styleId="Collegamentoipertestuale">
    <w:name w:val="Hyperlink"/>
    <w:uiPriority w:val="99"/>
    <w:unhideWhenUsed/>
    <w:rsid w:val="00575BBC"/>
    <w:rPr>
      <w:color w:val="0000FF"/>
      <w:u w:val="single"/>
    </w:rPr>
  </w:style>
  <w:style w:type="character" w:styleId="Enfasigrassetto">
    <w:name w:val="Strong"/>
    <w:uiPriority w:val="99"/>
    <w:qFormat/>
    <w:rsid w:val="00B37891"/>
    <w:rPr>
      <w:rFonts w:cs="Times New Roman"/>
      <w:b/>
    </w:rPr>
  </w:style>
  <w:style w:type="character" w:customStyle="1" w:styleId="menufooter31">
    <w:name w:val="menu_footer31"/>
    <w:uiPriority w:val="99"/>
    <w:rsid w:val="00B37891"/>
    <w:rPr>
      <w:color w:val="91867E"/>
    </w:rPr>
  </w:style>
  <w:style w:type="paragraph" w:styleId="Paragrafoelenco">
    <w:name w:val="List Paragraph"/>
    <w:basedOn w:val="Normale"/>
    <w:uiPriority w:val="34"/>
    <w:qFormat/>
    <w:rsid w:val="008120E5"/>
    <w:pPr>
      <w:ind w:left="720"/>
      <w:contextualSpacing/>
    </w:pPr>
  </w:style>
  <w:style w:type="character" w:styleId="Numeropagina">
    <w:name w:val="page number"/>
    <w:basedOn w:val="Carpredefinitoparagrafo"/>
    <w:rsid w:val="00926E68"/>
  </w:style>
  <w:style w:type="paragraph" w:styleId="Testofumetto">
    <w:name w:val="Balloon Text"/>
    <w:basedOn w:val="Normale"/>
    <w:link w:val="TestofumettoCarattere"/>
    <w:uiPriority w:val="99"/>
    <w:semiHidden/>
    <w:unhideWhenUsed/>
    <w:rsid w:val="00926E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6E68"/>
    <w:rPr>
      <w:rFonts w:ascii="Tahoma" w:hAnsi="Tahoma" w:cs="Tahoma"/>
      <w:sz w:val="16"/>
      <w:szCs w:val="16"/>
      <w:lang w:eastAsia="ar-SA"/>
    </w:rPr>
  </w:style>
  <w:style w:type="paragraph" w:customStyle="1" w:styleId="Default">
    <w:name w:val="Default"/>
    <w:rsid w:val="008F325C"/>
    <w:pPr>
      <w:autoSpaceDE w:val="0"/>
      <w:autoSpaceDN w:val="0"/>
      <w:adjustRightInd w:val="0"/>
    </w:pPr>
    <w:rPr>
      <w:color w:val="000000"/>
      <w:sz w:val="24"/>
      <w:szCs w:val="24"/>
    </w:rPr>
  </w:style>
  <w:style w:type="character" w:styleId="Enfasicorsivo">
    <w:name w:val="Emphasis"/>
    <w:basedOn w:val="Carpredefinitoparagrafo"/>
    <w:uiPriority w:val="20"/>
    <w:qFormat/>
    <w:rsid w:val="00A42932"/>
    <w:rPr>
      <w:i/>
      <w:iCs/>
    </w:rPr>
  </w:style>
  <w:style w:type="character" w:customStyle="1" w:styleId="Menzionenonrisolta1">
    <w:name w:val="Menzione non risolta1"/>
    <w:basedOn w:val="Carpredefinitoparagrafo"/>
    <w:uiPriority w:val="99"/>
    <w:semiHidden/>
    <w:unhideWhenUsed/>
    <w:rsid w:val="00E368D0"/>
    <w:rPr>
      <w:color w:val="605E5C"/>
      <w:shd w:val="clear" w:color="auto" w:fill="E1DFDD"/>
    </w:rPr>
  </w:style>
  <w:style w:type="character" w:customStyle="1" w:styleId="TitoloCarattere">
    <w:name w:val="Titolo Carattere"/>
    <w:link w:val="Titolo"/>
    <w:locked/>
    <w:rsid w:val="0011709D"/>
    <w:rPr>
      <w:rFonts w:ascii="Arial" w:hAnsi="Arial" w:cs="Arial"/>
      <w:i/>
      <w:lang w:eastAsia="it-IT"/>
    </w:rPr>
  </w:style>
  <w:style w:type="paragraph" w:styleId="Titolo">
    <w:name w:val="Title"/>
    <w:basedOn w:val="Normale"/>
    <w:link w:val="TitoloCarattere"/>
    <w:qFormat/>
    <w:rsid w:val="0011709D"/>
    <w:pPr>
      <w:suppressAutoHyphens w:val="0"/>
      <w:jc w:val="center"/>
    </w:pPr>
    <w:rPr>
      <w:rFonts w:ascii="Arial" w:hAnsi="Arial" w:cs="Arial"/>
      <w:i/>
      <w:sz w:val="20"/>
      <w:szCs w:val="20"/>
      <w:lang w:eastAsia="it-IT"/>
    </w:rPr>
  </w:style>
  <w:style w:type="character" w:customStyle="1" w:styleId="TitoloCarattere1">
    <w:name w:val="Titolo Carattere1"/>
    <w:basedOn w:val="Carpredefinitoparagrafo"/>
    <w:uiPriority w:val="10"/>
    <w:rsid w:val="0011709D"/>
    <w:rPr>
      <w:rFonts w:asciiTheme="majorHAnsi" w:eastAsiaTheme="majorEastAsia" w:hAnsiTheme="majorHAnsi" w:cstheme="majorBidi"/>
      <w:spacing w:val="-10"/>
      <w:kern w:val="28"/>
      <w:sz w:val="56"/>
      <w:szCs w:val="56"/>
      <w:lang w:eastAsia="ar-SA"/>
    </w:rPr>
  </w:style>
  <w:style w:type="character" w:styleId="Riferimentodelicato">
    <w:name w:val="Subtle Reference"/>
    <w:uiPriority w:val="31"/>
    <w:qFormat/>
    <w:rsid w:val="005F1D05"/>
    <w:rPr>
      <w:smallCaps/>
      <w:color w:val="ED7D31" w:themeColor="accent2"/>
      <w:u w:val="single"/>
    </w:rPr>
  </w:style>
  <w:style w:type="table" w:styleId="Grigliatabella">
    <w:name w:val="Table Grid"/>
    <w:basedOn w:val="Tabellanormale"/>
    <w:uiPriority w:val="59"/>
    <w:rsid w:val="006E6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irgen.segreteria@aslfg.it%20-%20PEC%20:%20direttoregenerale@mailcert.aslfg.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C9B26C691FA314F9C8AFB8A81503993" ma:contentTypeVersion="4" ma:contentTypeDescription="Creare un nuovo documento." ma:contentTypeScope="" ma:versionID="6ae2424a40b70f6c1226fed537beab6d">
  <xsd:schema xmlns:xsd="http://www.w3.org/2001/XMLSchema" xmlns:xs="http://www.w3.org/2001/XMLSchema" xmlns:p="http://schemas.microsoft.com/office/2006/metadata/properties" xmlns:ns2="dd072aa7-14fc-4721-9e5a-e24f8d104cbd" xmlns:ns3="4f37cb92-9473-45af-91ad-575637d1be8f" targetNamespace="http://schemas.microsoft.com/office/2006/metadata/properties" ma:root="true" ma:fieldsID="3546633baccf8fd39520993b21bae4a5" ns2:_="" ns3:_="">
    <xsd:import namespace="dd072aa7-14fc-4721-9e5a-e24f8d104cbd"/>
    <xsd:import namespace="4f37cb92-9473-45af-91ad-575637d1be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72aa7-14fc-4721-9e5a-e24f8d104cbd"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37cb92-9473-45af-91ad-575637d1be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74135-EBD7-4512-90E0-088F70F743CB}">
  <ds:schemaRefs>
    <ds:schemaRef ds:uri="http://schemas.microsoft.com/sharepoint/v3/contenttype/forms"/>
  </ds:schemaRefs>
</ds:datastoreItem>
</file>

<file path=customXml/itemProps2.xml><?xml version="1.0" encoding="utf-8"?>
<ds:datastoreItem xmlns:ds="http://schemas.openxmlformats.org/officeDocument/2006/customXml" ds:itemID="{15F93A6B-1FE0-47F4-8636-F8EF27D7A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72aa7-14fc-4721-9e5a-e24f8d104cbd"/>
    <ds:schemaRef ds:uri="4f37cb92-9473-45af-91ad-575637d1b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A3531-652A-4BF8-BFA4-CEA6EF5C99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5362</Words>
  <Characters>30566</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 Consulting</dc:creator>
  <cp:lastModifiedBy>m.lavopa@oncologico.bari.it</cp:lastModifiedBy>
  <cp:revision>2</cp:revision>
  <cp:lastPrinted>2023-09-26T08:44:00Z</cp:lastPrinted>
  <dcterms:created xsi:type="dcterms:W3CDTF">2024-12-11T10:14:00Z</dcterms:created>
  <dcterms:modified xsi:type="dcterms:W3CDTF">2024-12-11T10:14:00Z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0x0101006C9B26C691FA314F9C8AFB8A81503993</vt:lpwstr>
  </property>
</Properties>
</file>